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EC47" w14:textId="77777777" w:rsidR="004B5439" w:rsidRPr="00634599" w:rsidRDefault="004B5439" w:rsidP="005C6DAF">
      <w:pPr>
        <w:spacing w:line="240" w:lineRule="auto"/>
        <w:rPr>
          <w:b/>
        </w:rPr>
      </w:pPr>
      <w:r w:rsidRPr="00634599">
        <w:rPr>
          <w:b/>
        </w:rPr>
        <w:tab/>
      </w:r>
      <w:r w:rsidRPr="00634599">
        <w:rPr>
          <w:b/>
        </w:rPr>
        <w:tab/>
      </w:r>
      <w:r w:rsidRPr="00634599">
        <w:rPr>
          <w:b/>
        </w:rPr>
        <w:tab/>
      </w:r>
      <w:r w:rsidR="00DD616B">
        <w:rPr>
          <w:b/>
        </w:rPr>
        <w:t xml:space="preserve">                                          </w:t>
      </w:r>
      <w:r w:rsidRPr="00634599">
        <w:rPr>
          <w:b/>
        </w:rPr>
        <w:t xml:space="preserve">RESUME                                                                      </w:t>
      </w:r>
      <w:r w:rsidRPr="00634599">
        <w:rPr>
          <w:b/>
          <w:noProof/>
        </w:rPr>
        <w:drawing>
          <wp:inline distT="0" distB="0" distL="0" distR="0" wp14:anchorId="22F1539D" wp14:editId="068BF021">
            <wp:extent cx="1044521" cy="1304925"/>
            <wp:effectExtent l="0" t="0" r="3810" b="0"/>
            <wp:docPr id="1" name="Picture 1" descr="mune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eer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57" cy="13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B0E40" w14:textId="77777777" w:rsidR="003975F6" w:rsidRPr="00634599" w:rsidRDefault="003975F6" w:rsidP="005C6DAF">
      <w:pPr>
        <w:spacing w:line="240" w:lineRule="auto"/>
        <w:rPr>
          <w:b/>
        </w:rPr>
      </w:pPr>
      <w:r w:rsidRPr="00634599">
        <w:rPr>
          <w:b/>
        </w:rPr>
        <w:t>M.MUNEER AHAMED</w:t>
      </w:r>
    </w:p>
    <w:p w14:paraId="7FFDE85F" w14:textId="42047783" w:rsidR="004B5439" w:rsidRPr="004B5439" w:rsidRDefault="00B034E1" w:rsidP="005C6DAF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AB9673" wp14:editId="7E251695">
                <wp:simplePos x="0" y="0"/>
                <wp:positionH relativeFrom="column">
                  <wp:posOffset>-530225</wp:posOffset>
                </wp:positionH>
                <wp:positionV relativeFrom="paragraph">
                  <wp:posOffset>212724</wp:posOffset>
                </wp:positionV>
                <wp:extent cx="7772400" cy="0"/>
                <wp:effectExtent l="0" t="1905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5C9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75pt,16.75pt" to="570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kwsQEAAEkDAAAOAAAAZHJzL2Uyb0RvYy54bWysU01v2zAMvQ/YfxB0X+wE61I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" strokeweight="2.25pt"/>
            </w:pict>
          </mc:Fallback>
        </mc:AlternateContent>
      </w:r>
      <w:r w:rsidR="004B5439" w:rsidRPr="00634599">
        <w:rPr>
          <w:b/>
        </w:rPr>
        <w:t xml:space="preserve">MOBILE NO: </w:t>
      </w:r>
      <w:r w:rsidR="00D61815">
        <w:rPr>
          <w:b/>
        </w:rPr>
        <w:t xml:space="preserve">+91 </w:t>
      </w:r>
      <w:r w:rsidR="004B5439" w:rsidRPr="00634599">
        <w:rPr>
          <w:b/>
        </w:rPr>
        <w:t>9994331574</w:t>
      </w:r>
      <w:r w:rsidR="004B5439" w:rsidRPr="00634599">
        <w:rPr>
          <w:b/>
        </w:rPr>
        <w:tab/>
      </w:r>
      <w:r w:rsidR="004B5439" w:rsidRPr="00634599">
        <w:rPr>
          <w:b/>
        </w:rPr>
        <w:tab/>
      </w:r>
      <w:r w:rsidR="004B5439" w:rsidRPr="00634599">
        <w:rPr>
          <w:b/>
        </w:rPr>
        <w:tab/>
      </w:r>
      <w:r w:rsidR="004B5439" w:rsidRPr="00634599">
        <w:rPr>
          <w:b/>
        </w:rPr>
        <w:tab/>
      </w:r>
      <w:r w:rsidR="004B5439" w:rsidRPr="00634599">
        <w:rPr>
          <w:b/>
        </w:rPr>
        <w:tab/>
      </w:r>
      <w:r w:rsidR="004B5439" w:rsidRPr="004B5439">
        <w:tab/>
      </w:r>
      <w:r w:rsidR="004B5439" w:rsidRPr="004B5439">
        <w:tab/>
      </w:r>
      <w:r w:rsidR="004B5439" w:rsidRPr="004B5439">
        <w:tab/>
      </w:r>
      <w:r w:rsidR="004B5439" w:rsidRPr="004B5439">
        <w:tab/>
      </w:r>
      <w:r w:rsidR="004B5439" w:rsidRPr="004B5439">
        <w:tab/>
      </w:r>
      <w:r w:rsidR="004B5439" w:rsidRPr="004B5439">
        <w:tab/>
      </w:r>
      <w:r w:rsidR="004B5439" w:rsidRPr="004B5439">
        <w:tab/>
      </w:r>
      <w:r w:rsidR="004B5439" w:rsidRPr="004B5439">
        <w:tab/>
      </w:r>
    </w:p>
    <w:p w14:paraId="4AC8865D" w14:textId="77777777" w:rsidR="004B5439" w:rsidRPr="00FA55FF" w:rsidRDefault="004B5439" w:rsidP="005C6DAF">
      <w:pPr>
        <w:spacing w:line="240" w:lineRule="auto"/>
        <w:rPr>
          <w:rFonts w:cstheme="minorHAnsi"/>
          <w:bCs/>
        </w:rPr>
      </w:pPr>
      <w:r w:rsidRPr="00FA55FF">
        <w:rPr>
          <w:rFonts w:cstheme="minorHAnsi"/>
          <w:b/>
          <w:u w:val="single"/>
        </w:rPr>
        <w:t>OBJECTIVE</w:t>
      </w:r>
    </w:p>
    <w:p w14:paraId="09D76F63" w14:textId="0FE279BD" w:rsidR="00BA216B" w:rsidRPr="00FA55FF" w:rsidRDefault="004B5439" w:rsidP="005C6DAF">
      <w:pPr>
        <w:spacing w:line="240" w:lineRule="auto"/>
        <w:rPr>
          <w:rFonts w:cstheme="minorHAnsi"/>
          <w:b/>
        </w:rPr>
      </w:pPr>
      <w:r w:rsidRPr="00FA55FF">
        <w:rPr>
          <w:rFonts w:cstheme="minorHAnsi"/>
          <w:b/>
        </w:rPr>
        <w:t xml:space="preserve">To work in a highly challenging environment, where work pressure </w:t>
      </w:r>
      <w:r w:rsidR="00E86BD0" w:rsidRPr="00FA55FF">
        <w:rPr>
          <w:rFonts w:cstheme="minorHAnsi"/>
          <w:b/>
        </w:rPr>
        <w:t>goes</w:t>
      </w:r>
      <w:r w:rsidRPr="00FA55FF">
        <w:rPr>
          <w:rFonts w:cstheme="minorHAnsi"/>
          <w:b/>
        </w:rPr>
        <w:t xml:space="preserve"> hand-in-glove wit</w:t>
      </w:r>
      <w:r w:rsidR="008059A7" w:rsidRPr="00FA55FF">
        <w:rPr>
          <w:rFonts w:cstheme="minorHAnsi"/>
          <w:b/>
        </w:rPr>
        <w:t xml:space="preserve">h growth opportunities, where </w:t>
      </w:r>
      <w:r w:rsidRPr="00FA55FF">
        <w:rPr>
          <w:rFonts w:cstheme="minorHAnsi"/>
          <w:b/>
        </w:rPr>
        <w:t xml:space="preserve">my knowledge, skills and experience can be extensively applied and expanded and to perpetually generate and innovate.      </w:t>
      </w:r>
    </w:p>
    <w:p w14:paraId="28D8D506" w14:textId="77777777" w:rsidR="00BA216B" w:rsidRPr="00FA55FF" w:rsidRDefault="00BA216B" w:rsidP="005C6D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theme="minorHAnsi"/>
          <w:b/>
          <w:bCs/>
          <w:u w:val="single"/>
        </w:rPr>
      </w:pPr>
      <w:r w:rsidRPr="00FA55FF">
        <w:rPr>
          <w:rFonts w:cstheme="minorHAnsi"/>
          <w:b/>
          <w:bCs/>
          <w:u w:val="single"/>
        </w:rPr>
        <w:t>Production Planning &amp; Control:</w:t>
      </w:r>
    </w:p>
    <w:p w14:paraId="21711987" w14:textId="0BC6D994" w:rsidR="005C6DAF" w:rsidRPr="00FA55FF" w:rsidRDefault="00BA216B" w:rsidP="007A47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theme="minorHAnsi"/>
          <w:b/>
        </w:rPr>
      </w:pPr>
      <w:r w:rsidRPr="00FA55FF">
        <w:rPr>
          <w:rFonts w:cstheme="minorHAnsi"/>
          <w:b/>
        </w:rPr>
        <w:t>Monitoring complete production operations with a view to ensure accomplishment of production tar</w:t>
      </w:r>
      <w:r w:rsidR="00E54F0D" w:rsidRPr="00FA55FF">
        <w:rPr>
          <w:rFonts w:cstheme="minorHAnsi"/>
          <w:b/>
        </w:rPr>
        <w:t>get within time/cost parameters.</w:t>
      </w:r>
      <w:r w:rsidR="00FD1A2D" w:rsidRPr="00FA55FF">
        <w:rPr>
          <w:rFonts w:cstheme="minorHAnsi"/>
          <w:b/>
        </w:rPr>
        <w:t xml:space="preserve"> </w:t>
      </w:r>
      <w:r w:rsidR="00C569DD" w:rsidRPr="00FA55FF">
        <w:rPr>
          <w:rFonts w:cstheme="minorHAnsi"/>
          <w:b/>
        </w:rPr>
        <w:t>Managing</w:t>
      </w:r>
      <w:r w:rsidR="00FD1A2D" w:rsidRPr="00FA55FF">
        <w:rPr>
          <w:rFonts w:cstheme="minorHAnsi"/>
          <w:b/>
        </w:rPr>
        <w:t xml:space="preserve"> </w:t>
      </w:r>
      <w:r w:rsidR="00C569DD" w:rsidRPr="00FA55FF">
        <w:rPr>
          <w:rFonts w:cstheme="minorHAnsi"/>
          <w:b/>
        </w:rPr>
        <w:t>overall operations, implementing</w:t>
      </w:r>
      <w:r w:rsidRPr="00FA55FF">
        <w:rPr>
          <w:rFonts w:cstheme="minorHAnsi"/>
          <w:b/>
        </w:rPr>
        <w:t xml:space="preserve"> effective techniques to maximize efficiency in production </w:t>
      </w:r>
      <w:r w:rsidR="00C569DD" w:rsidRPr="00FA55FF">
        <w:rPr>
          <w:rFonts w:cstheme="minorHAnsi"/>
          <w:b/>
        </w:rPr>
        <w:t>a</w:t>
      </w:r>
      <w:r w:rsidRPr="00FA55FF">
        <w:rPr>
          <w:rFonts w:cstheme="minorHAnsi"/>
          <w:b/>
        </w:rPr>
        <w:t>ctivities and machine capacities.</w:t>
      </w:r>
      <w:r w:rsidR="00FD1A2D" w:rsidRPr="00FA55FF">
        <w:rPr>
          <w:rFonts w:cstheme="minorHAnsi"/>
          <w:b/>
        </w:rPr>
        <w:t xml:space="preserve"> </w:t>
      </w:r>
      <w:r w:rsidRPr="00FA55FF">
        <w:rPr>
          <w:rFonts w:cstheme="minorHAnsi"/>
          <w:b/>
        </w:rPr>
        <w:t>Monitoring the in process as well as finished goods stocks to be within targets.</w:t>
      </w:r>
    </w:p>
    <w:p w14:paraId="0AED1B6D" w14:textId="77777777" w:rsidR="004B5439" w:rsidRPr="00FA55FF" w:rsidRDefault="004B5439" w:rsidP="005C6DAF">
      <w:pPr>
        <w:spacing w:line="240" w:lineRule="auto"/>
        <w:rPr>
          <w:rFonts w:cstheme="minorHAnsi"/>
          <w:b/>
          <w:bCs/>
          <w:u w:val="single"/>
        </w:rPr>
      </w:pPr>
      <w:r w:rsidRPr="00FA55FF">
        <w:rPr>
          <w:rFonts w:cstheme="minorHAnsi"/>
          <w:b/>
          <w:bCs/>
          <w:u w:val="single"/>
        </w:rPr>
        <w:t>Quality Assurance &amp; Control:</w:t>
      </w:r>
    </w:p>
    <w:p w14:paraId="4541CDBC" w14:textId="77777777" w:rsidR="004B5439" w:rsidRPr="00FA55FF" w:rsidRDefault="004B5439" w:rsidP="005C6DAF">
      <w:pPr>
        <w:spacing w:line="240" w:lineRule="auto"/>
        <w:rPr>
          <w:rFonts w:cstheme="minorHAnsi"/>
          <w:b/>
        </w:rPr>
      </w:pPr>
      <w:r w:rsidRPr="00FA55FF">
        <w:rPr>
          <w:rFonts w:cstheme="minorHAnsi"/>
          <w:b/>
        </w:rPr>
        <w:t xml:space="preserve">Establishing Quality Management Systems across various processes to reduce rejection levels and ensure high quality standards at all the stages of </w:t>
      </w:r>
      <w:r w:rsidR="00BA216B" w:rsidRPr="00FA55FF">
        <w:rPr>
          <w:rFonts w:cstheme="minorHAnsi"/>
          <w:b/>
        </w:rPr>
        <w:t>production. Assuring</w:t>
      </w:r>
      <w:r w:rsidRPr="00FA55FF">
        <w:rPr>
          <w:rFonts w:cstheme="minorHAnsi"/>
          <w:b/>
        </w:rPr>
        <w:t xml:space="preserve"> quality at every stage of production from raw</w:t>
      </w:r>
      <w:r w:rsidR="00BA216B" w:rsidRPr="00FA55FF">
        <w:rPr>
          <w:rFonts w:cstheme="minorHAnsi"/>
          <w:b/>
        </w:rPr>
        <w:t xml:space="preserve"> material to finished products.</w:t>
      </w:r>
      <w:r w:rsidR="00FD1A2D" w:rsidRPr="00FA55FF">
        <w:rPr>
          <w:rFonts w:cstheme="minorHAnsi"/>
          <w:b/>
        </w:rPr>
        <w:t xml:space="preserve"> </w:t>
      </w:r>
      <w:r w:rsidRPr="00FA55FF">
        <w:rPr>
          <w:rFonts w:cstheme="minorHAnsi"/>
          <w:b/>
        </w:rPr>
        <w:t>Analyzing the structure and properties of raw materials used in Knits Production and preparing specifications for their production.</w:t>
      </w:r>
    </w:p>
    <w:p w14:paraId="375D6EF5" w14:textId="77777777" w:rsidR="00E22100" w:rsidRDefault="004B5439" w:rsidP="00E22100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A55FF">
        <w:rPr>
          <w:rFonts w:cstheme="minorHAnsi"/>
          <w:b/>
          <w:sz w:val="24"/>
          <w:szCs w:val="24"/>
          <w:u w:val="single"/>
        </w:rPr>
        <w:t>PROFESSIONAL EXPERIENCE:</w:t>
      </w:r>
    </w:p>
    <w:p w14:paraId="3BACF19B" w14:textId="0D394036" w:rsidR="00E243BE" w:rsidRDefault="00492FDA" w:rsidP="00E22100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</w:t>
      </w:r>
      <w:r w:rsidR="00E243BE" w:rsidRPr="00E243BE">
        <w:rPr>
          <w:rFonts w:cstheme="minorHAnsi"/>
          <w:b/>
          <w:sz w:val="20"/>
          <w:szCs w:val="20"/>
        </w:rPr>
        <w:t xml:space="preserve">WORKING AS </w:t>
      </w:r>
      <w:r w:rsidR="00EB5B42">
        <w:rPr>
          <w:rFonts w:cstheme="minorHAnsi"/>
          <w:b/>
          <w:sz w:val="20"/>
          <w:szCs w:val="20"/>
        </w:rPr>
        <w:t>A</w:t>
      </w:r>
      <w:r w:rsidR="00E243BE" w:rsidRPr="00E243BE">
        <w:rPr>
          <w:rFonts w:cstheme="minorHAnsi"/>
          <w:b/>
          <w:sz w:val="20"/>
          <w:szCs w:val="20"/>
        </w:rPr>
        <w:t xml:space="preserve"> GENERAL MANAGER- PERLEI TEXTILES PVT LTD- (PERIOD FROM May 2024 to till now</w:t>
      </w:r>
      <w:r w:rsidR="00E243BE">
        <w:rPr>
          <w:rFonts w:cstheme="minorHAnsi"/>
          <w:b/>
          <w:sz w:val="20"/>
          <w:szCs w:val="20"/>
        </w:rPr>
        <w:t>)</w:t>
      </w:r>
    </w:p>
    <w:p w14:paraId="489B6DDF" w14:textId="3F2CA228" w:rsidR="00E243BE" w:rsidRPr="00E243BE" w:rsidRDefault="00E243BE" w:rsidP="00E243BE">
      <w:pPr>
        <w:rPr>
          <w:rFonts w:ascii="Calibri" w:eastAsia="Times New Roman" w:hAnsi="Calibri" w:cs="Calibri"/>
          <w:color w:val="000000"/>
          <w:sz w:val="18"/>
          <w:szCs w:val="18"/>
          <w:lang w:val="en-IN" w:eastAsia="en-IN"/>
        </w:rPr>
      </w:pPr>
      <w:r w:rsidRPr="00EB5B42">
        <w:rPr>
          <w:b/>
          <w:sz w:val="18"/>
          <w:szCs w:val="18"/>
          <w:u w:val="single"/>
        </w:rPr>
        <w:t>BUYER’S HANDLED</w:t>
      </w:r>
      <w:r w:rsidRPr="00EB5B42">
        <w:rPr>
          <w:b/>
          <w:sz w:val="18"/>
          <w:szCs w:val="18"/>
        </w:rPr>
        <w:t>:</w:t>
      </w:r>
      <w:r w:rsidRPr="00E243BE">
        <w:rPr>
          <w:b/>
          <w:sz w:val="20"/>
          <w:szCs w:val="20"/>
        </w:rPr>
        <w:t xml:space="preserve">      </w:t>
      </w:r>
      <w:r w:rsidRPr="00E243BE">
        <w:rPr>
          <w:rFonts w:ascii="Calibri" w:eastAsia="Times New Roman" w:hAnsi="Calibri" w:cs="Calibri"/>
          <w:color w:val="000000"/>
          <w:sz w:val="18"/>
          <w:szCs w:val="18"/>
          <w:lang w:val="en-IN" w:eastAsia="en-IN"/>
        </w:rPr>
        <w:t>KAPPHAL, MAYORAL, WE, S’ OLIVER, OVS, BORDER, MISSA</w:t>
      </w:r>
    </w:p>
    <w:p w14:paraId="70ABAC50" w14:textId="55D4C3B0" w:rsidR="00E243BE" w:rsidRPr="00492FDA" w:rsidRDefault="00E243BE" w:rsidP="00E22100">
      <w:pPr>
        <w:pStyle w:val="ListParagraph"/>
        <w:numPr>
          <w:ilvl w:val="0"/>
          <w:numId w:val="27"/>
        </w:numPr>
        <w:spacing w:line="240" w:lineRule="auto"/>
        <w:rPr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val="en-IN" w:eastAsia="en-IN"/>
        </w:rPr>
        <w:t xml:space="preserve">     </w:t>
      </w:r>
      <w:r>
        <w:rPr>
          <w:b/>
          <w:sz w:val="20"/>
          <w:szCs w:val="20"/>
        </w:rPr>
        <w:t>Handled 1500 M/C</w:t>
      </w:r>
    </w:p>
    <w:p w14:paraId="3ADA0562" w14:textId="77777777" w:rsidR="00492FDA" w:rsidRPr="00492FDA" w:rsidRDefault="00492FDA" w:rsidP="00492FDA">
      <w:pPr>
        <w:pStyle w:val="ListParagraph"/>
        <w:spacing w:line="240" w:lineRule="auto"/>
        <w:ind w:left="786"/>
        <w:rPr>
          <w:b/>
          <w:sz w:val="24"/>
          <w:szCs w:val="24"/>
          <w:u w:val="single"/>
        </w:rPr>
      </w:pPr>
    </w:p>
    <w:p w14:paraId="694B27F1" w14:textId="68C1632F" w:rsidR="00E22100" w:rsidRPr="00492FDA" w:rsidRDefault="00EB5B42" w:rsidP="00F374D1">
      <w:pPr>
        <w:pStyle w:val="ListParagraph"/>
        <w:numPr>
          <w:ilvl w:val="0"/>
          <w:numId w:val="27"/>
        </w:numPr>
        <w:spacing w:line="240" w:lineRule="auto"/>
        <w:rPr>
          <w:bCs/>
          <w:sz w:val="20"/>
          <w:szCs w:val="20"/>
        </w:rPr>
      </w:pPr>
      <w:r w:rsidRPr="00492FDA">
        <w:rPr>
          <w:b/>
          <w:sz w:val="20"/>
          <w:szCs w:val="20"/>
        </w:rPr>
        <w:t xml:space="preserve">    </w:t>
      </w:r>
      <w:r w:rsidR="00E22100" w:rsidRPr="00492FDA">
        <w:rPr>
          <w:b/>
          <w:sz w:val="20"/>
          <w:szCs w:val="20"/>
        </w:rPr>
        <w:t>Work</w:t>
      </w:r>
      <w:r w:rsidR="00E243BE" w:rsidRPr="00492FDA">
        <w:rPr>
          <w:b/>
          <w:sz w:val="20"/>
          <w:szCs w:val="20"/>
        </w:rPr>
        <w:t>ed</w:t>
      </w:r>
      <w:r w:rsidR="00E22100" w:rsidRPr="00492FDA">
        <w:rPr>
          <w:b/>
          <w:sz w:val="20"/>
          <w:szCs w:val="20"/>
        </w:rPr>
        <w:t xml:space="preserve"> as a </w:t>
      </w:r>
      <w:r w:rsidR="00FA55FF" w:rsidRPr="00492FDA">
        <w:rPr>
          <w:b/>
          <w:sz w:val="20"/>
          <w:szCs w:val="20"/>
        </w:rPr>
        <w:t xml:space="preserve">HEAD </w:t>
      </w:r>
      <w:r w:rsidR="00E22100" w:rsidRPr="00492FDA">
        <w:rPr>
          <w:b/>
          <w:sz w:val="20"/>
          <w:szCs w:val="20"/>
        </w:rPr>
        <w:t xml:space="preserve">- QUALITY – ARISE </w:t>
      </w:r>
      <w:r w:rsidR="0027729F" w:rsidRPr="00492FDA">
        <w:rPr>
          <w:b/>
          <w:sz w:val="20"/>
          <w:szCs w:val="20"/>
        </w:rPr>
        <w:t>II</w:t>
      </w:r>
      <w:r w:rsidR="00E22100" w:rsidRPr="00492FDA">
        <w:rPr>
          <w:b/>
          <w:sz w:val="20"/>
          <w:szCs w:val="20"/>
        </w:rPr>
        <w:t>P GROUP OF OLAM. TOGO- West Africa</w:t>
      </w:r>
      <w:r w:rsidR="00E22100" w:rsidRPr="00492FDA">
        <w:rPr>
          <w:bCs/>
          <w:sz w:val="20"/>
          <w:szCs w:val="20"/>
        </w:rPr>
        <w:t xml:space="preserve">. </w:t>
      </w:r>
      <w:r w:rsidR="00E22100" w:rsidRPr="00492FDA">
        <w:rPr>
          <w:b/>
          <w:sz w:val="20"/>
          <w:szCs w:val="20"/>
        </w:rPr>
        <w:t>(Period fr</w:t>
      </w:r>
      <w:r w:rsidR="00E5666D" w:rsidRPr="00492FDA">
        <w:rPr>
          <w:b/>
          <w:sz w:val="20"/>
          <w:szCs w:val="20"/>
        </w:rPr>
        <w:t>om</w:t>
      </w:r>
      <w:r w:rsidR="00E22100" w:rsidRPr="00492FDA">
        <w:rPr>
          <w:b/>
          <w:sz w:val="20"/>
          <w:szCs w:val="20"/>
        </w:rPr>
        <w:t xml:space="preserve"> </w:t>
      </w:r>
      <w:r w:rsidR="00E243BE" w:rsidRPr="00492FDA">
        <w:rPr>
          <w:b/>
          <w:sz w:val="20"/>
          <w:szCs w:val="20"/>
        </w:rPr>
        <w:t>May 22 to March 2024)</w:t>
      </w:r>
      <w:r w:rsidR="00E22100" w:rsidRPr="00492FDA">
        <w:rPr>
          <w:bCs/>
          <w:sz w:val="20"/>
          <w:szCs w:val="20"/>
        </w:rPr>
        <w:t xml:space="preserve"> </w:t>
      </w:r>
    </w:p>
    <w:p w14:paraId="034849F5" w14:textId="19400D30" w:rsidR="00E22100" w:rsidRPr="00E243BE" w:rsidRDefault="00E22100" w:rsidP="00E22100">
      <w:pPr>
        <w:spacing w:line="240" w:lineRule="auto"/>
        <w:rPr>
          <w:b/>
          <w:sz w:val="20"/>
          <w:szCs w:val="20"/>
        </w:rPr>
      </w:pPr>
      <w:r w:rsidRPr="00E243BE">
        <w:rPr>
          <w:b/>
          <w:sz w:val="20"/>
          <w:szCs w:val="20"/>
          <w:u w:val="single"/>
        </w:rPr>
        <w:t>BUYER’S HANDLED</w:t>
      </w:r>
      <w:r w:rsidRPr="00E243BE">
        <w:rPr>
          <w:b/>
          <w:sz w:val="20"/>
          <w:szCs w:val="20"/>
        </w:rPr>
        <w:t xml:space="preserve">:      </w:t>
      </w:r>
      <w:r w:rsidR="00E5666D" w:rsidRPr="00E243BE">
        <w:rPr>
          <w:b/>
          <w:sz w:val="20"/>
          <w:szCs w:val="20"/>
        </w:rPr>
        <w:t>TCP</w:t>
      </w:r>
      <w:r w:rsidR="00D61815" w:rsidRPr="00E243BE">
        <w:rPr>
          <w:b/>
          <w:sz w:val="20"/>
          <w:szCs w:val="20"/>
        </w:rPr>
        <w:t>, KIABI</w:t>
      </w:r>
    </w:p>
    <w:p w14:paraId="2A8BA081" w14:textId="5BCF7B95" w:rsidR="00E5666D" w:rsidRPr="00E243BE" w:rsidRDefault="00E22100" w:rsidP="005C6DAF">
      <w:pPr>
        <w:spacing w:line="240" w:lineRule="auto"/>
        <w:rPr>
          <w:b/>
          <w:sz w:val="20"/>
          <w:szCs w:val="20"/>
          <w:u w:val="single"/>
        </w:rPr>
      </w:pPr>
      <w:r w:rsidRPr="00E243BE">
        <w:rPr>
          <w:b/>
          <w:sz w:val="20"/>
          <w:szCs w:val="20"/>
        </w:rPr>
        <w:t xml:space="preserve">                      New factory set-up. This is the first garment factory in TOGO.</w:t>
      </w:r>
      <w:r w:rsidR="00E5666D" w:rsidRPr="00E243BE">
        <w:rPr>
          <w:b/>
          <w:sz w:val="20"/>
          <w:szCs w:val="20"/>
        </w:rPr>
        <w:t xml:space="preserve">                  </w:t>
      </w:r>
    </w:p>
    <w:p w14:paraId="764525E1" w14:textId="17891342" w:rsidR="008B0567" w:rsidRPr="008B0567" w:rsidRDefault="008B0567" w:rsidP="005C6DAF">
      <w:pPr>
        <w:pStyle w:val="ListParagraph"/>
        <w:numPr>
          <w:ilvl w:val="0"/>
          <w:numId w:val="27"/>
        </w:numPr>
        <w:spacing w:line="240" w:lineRule="auto"/>
        <w:rPr>
          <w:b/>
          <w:sz w:val="24"/>
          <w:szCs w:val="24"/>
          <w:u w:val="single"/>
        </w:rPr>
      </w:pPr>
      <w:r w:rsidRPr="008B0567">
        <w:rPr>
          <w:b/>
          <w:sz w:val="20"/>
          <w:szCs w:val="20"/>
        </w:rPr>
        <w:t>Work</w:t>
      </w:r>
      <w:r w:rsidR="00E22100">
        <w:rPr>
          <w:b/>
          <w:sz w:val="20"/>
          <w:szCs w:val="20"/>
        </w:rPr>
        <w:t>ed</w:t>
      </w:r>
      <w:r w:rsidRPr="008B0567">
        <w:rPr>
          <w:b/>
          <w:sz w:val="20"/>
          <w:szCs w:val="20"/>
        </w:rPr>
        <w:t xml:space="preserve"> as GENERAL MA</w:t>
      </w:r>
      <w:r w:rsidR="004473BB">
        <w:rPr>
          <w:b/>
          <w:sz w:val="20"/>
          <w:szCs w:val="20"/>
        </w:rPr>
        <w:t>NAGER</w:t>
      </w:r>
      <w:r w:rsidR="00AA7827">
        <w:rPr>
          <w:b/>
          <w:sz w:val="20"/>
          <w:szCs w:val="20"/>
        </w:rPr>
        <w:t xml:space="preserve">- </w:t>
      </w:r>
      <w:r w:rsidR="00D61815">
        <w:rPr>
          <w:b/>
          <w:sz w:val="20"/>
          <w:szCs w:val="20"/>
        </w:rPr>
        <w:t>QUALITY</w:t>
      </w:r>
      <w:r w:rsidR="00CB268C">
        <w:rPr>
          <w:b/>
          <w:sz w:val="20"/>
          <w:szCs w:val="20"/>
        </w:rPr>
        <w:t xml:space="preserve"> IN </w:t>
      </w:r>
      <w:r w:rsidR="00E22100">
        <w:rPr>
          <w:b/>
          <w:sz w:val="20"/>
          <w:szCs w:val="20"/>
        </w:rPr>
        <w:t xml:space="preserve">RAJ SHREE </w:t>
      </w:r>
      <w:r w:rsidR="00CB268C">
        <w:rPr>
          <w:b/>
          <w:sz w:val="20"/>
          <w:szCs w:val="20"/>
        </w:rPr>
        <w:t>KNITS</w:t>
      </w:r>
      <w:r w:rsidR="00AA7827">
        <w:rPr>
          <w:b/>
          <w:sz w:val="20"/>
          <w:szCs w:val="20"/>
        </w:rPr>
        <w:t>- (</w:t>
      </w:r>
      <w:r w:rsidRPr="008B0567">
        <w:rPr>
          <w:b/>
          <w:sz w:val="20"/>
          <w:szCs w:val="20"/>
        </w:rPr>
        <w:t>Period from 20</w:t>
      </w:r>
      <w:r w:rsidR="00B90B4F">
        <w:rPr>
          <w:b/>
          <w:sz w:val="20"/>
          <w:szCs w:val="20"/>
        </w:rPr>
        <w:t>19</w:t>
      </w:r>
      <w:r w:rsidRPr="008B0567">
        <w:rPr>
          <w:b/>
          <w:sz w:val="20"/>
          <w:szCs w:val="20"/>
        </w:rPr>
        <w:t xml:space="preserve"> Jan to </w:t>
      </w:r>
      <w:r w:rsidR="00E22100">
        <w:rPr>
          <w:b/>
          <w:sz w:val="20"/>
          <w:szCs w:val="20"/>
        </w:rPr>
        <w:t>2021 MAY</w:t>
      </w:r>
      <w:r w:rsidR="004473BB">
        <w:rPr>
          <w:b/>
          <w:sz w:val="20"/>
          <w:szCs w:val="20"/>
        </w:rPr>
        <w:t>)</w:t>
      </w:r>
    </w:p>
    <w:p w14:paraId="55CB0FFD" w14:textId="77777777" w:rsidR="008B0567" w:rsidRPr="008B0567" w:rsidRDefault="008B0567" w:rsidP="005C6DAF">
      <w:pPr>
        <w:pStyle w:val="ListParagraph"/>
        <w:numPr>
          <w:ilvl w:val="0"/>
          <w:numId w:val="27"/>
        </w:num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0"/>
          <w:szCs w:val="20"/>
        </w:rPr>
        <w:t xml:space="preserve">Handled 500 M/C </w:t>
      </w:r>
    </w:p>
    <w:p w14:paraId="6A314270" w14:textId="77777777" w:rsidR="008B0567" w:rsidRPr="00A84603" w:rsidRDefault="008B0567" w:rsidP="008B0567">
      <w:pPr>
        <w:spacing w:line="240" w:lineRule="auto"/>
        <w:rPr>
          <w:b/>
          <w:sz w:val="16"/>
          <w:szCs w:val="16"/>
          <w:u w:val="single"/>
        </w:rPr>
      </w:pPr>
      <w:r w:rsidRPr="00A84603">
        <w:rPr>
          <w:b/>
          <w:sz w:val="16"/>
          <w:szCs w:val="16"/>
          <w:u w:val="single"/>
        </w:rPr>
        <w:t>BUYER’S HANDLED:</w:t>
      </w:r>
    </w:p>
    <w:p w14:paraId="7EAA2D0E" w14:textId="5EB84549" w:rsidR="008B0567" w:rsidRPr="00492FDA" w:rsidRDefault="00492FDA" w:rsidP="00492FDA">
      <w:pPr>
        <w:pStyle w:val="ListParagraph"/>
        <w:spacing w:line="240" w:lineRule="auto"/>
        <w:ind w:left="1533"/>
        <w:rPr>
          <w:b/>
          <w:sz w:val="24"/>
          <w:szCs w:val="24"/>
          <w:u w:val="single"/>
        </w:rPr>
      </w:pPr>
      <w:r w:rsidRPr="00492FDA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>RIMARK,</w:t>
      </w:r>
      <w:r w:rsidR="00E22100" w:rsidRPr="00492FD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KIABI</w:t>
      </w:r>
    </w:p>
    <w:p w14:paraId="5F7CA88A" w14:textId="77777777" w:rsidR="00492FDA" w:rsidRDefault="00492FDA" w:rsidP="00492FDA">
      <w:pPr>
        <w:pStyle w:val="ListParagraph"/>
        <w:spacing w:line="240" w:lineRule="auto"/>
        <w:ind w:left="786"/>
        <w:rPr>
          <w:b/>
          <w:sz w:val="20"/>
          <w:szCs w:val="20"/>
        </w:rPr>
      </w:pPr>
    </w:p>
    <w:p w14:paraId="4D5726D4" w14:textId="075FBC0F" w:rsidR="00492FDA" w:rsidRDefault="00492FDA" w:rsidP="00492FDA">
      <w:pPr>
        <w:pStyle w:val="ListParagraph"/>
        <w:spacing w:line="240" w:lineRule="auto"/>
        <w:ind w:left="786"/>
        <w:rPr>
          <w:b/>
          <w:sz w:val="20"/>
          <w:szCs w:val="20"/>
        </w:rPr>
      </w:pPr>
    </w:p>
    <w:p w14:paraId="7ADD63BB" w14:textId="4C5AAACC" w:rsidR="00492FDA" w:rsidRDefault="008B0567" w:rsidP="00B6771B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8B0567">
        <w:rPr>
          <w:b/>
          <w:sz w:val="20"/>
          <w:szCs w:val="20"/>
        </w:rPr>
        <w:t xml:space="preserve">Worked </w:t>
      </w:r>
      <w:r w:rsidR="00097760" w:rsidRPr="008B0567">
        <w:rPr>
          <w:b/>
          <w:sz w:val="20"/>
          <w:szCs w:val="20"/>
        </w:rPr>
        <w:t xml:space="preserve">as a </w:t>
      </w:r>
      <w:r w:rsidR="004B5439" w:rsidRPr="008B0567">
        <w:rPr>
          <w:b/>
          <w:sz w:val="20"/>
          <w:szCs w:val="20"/>
        </w:rPr>
        <w:t>GENERAL M</w:t>
      </w:r>
      <w:r w:rsidR="00F475EA" w:rsidRPr="008B0567">
        <w:rPr>
          <w:b/>
          <w:sz w:val="20"/>
          <w:szCs w:val="20"/>
        </w:rPr>
        <w:t>ANAGER</w:t>
      </w:r>
      <w:r w:rsidR="00D35912" w:rsidRPr="008B0567">
        <w:rPr>
          <w:b/>
          <w:sz w:val="20"/>
          <w:szCs w:val="20"/>
        </w:rPr>
        <w:t xml:space="preserve">- </w:t>
      </w:r>
      <w:r w:rsidR="00D61815">
        <w:rPr>
          <w:b/>
          <w:sz w:val="20"/>
          <w:szCs w:val="20"/>
        </w:rPr>
        <w:t>QUALITY in</w:t>
      </w:r>
      <w:r w:rsidR="00B54E33" w:rsidRPr="008B0567">
        <w:rPr>
          <w:b/>
          <w:sz w:val="20"/>
          <w:szCs w:val="20"/>
        </w:rPr>
        <w:t xml:space="preserve"> CLASSIC KNITS INDIA (</w:t>
      </w:r>
      <w:r w:rsidR="00E22100" w:rsidRPr="008B0567">
        <w:rPr>
          <w:b/>
          <w:sz w:val="20"/>
          <w:szCs w:val="20"/>
        </w:rPr>
        <w:t>P) LTD</w:t>
      </w:r>
      <w:r w:rsidR="00097760" w:rsidRPr="008B0567">
        <w:rPr>
          <w:b/>
          <w:sz w:val="20"/>
          <w:szCs w:val="20"/>
        </w:rPr>
        <w:t xml:space="preserve">, </w:t>
      </w:r>
      <w:r w:rsidR="00E22100" w:rsidRPr="008B0567">
        <w:rPr>
          <w:b/>
          <w:sz w:val="20"/>
          <w:szCs w:val="20"/>
        </w:rPr>
        <w:t>Tirupur (</w:t>
      </w:r>
      <w:r w:rsidR="003F11D7" w:rsidRPr="008B0567">
        <w:rPr>
          <w:b/>
          <w:sz w:val="20"/>
          <w:szCs w:val="20"/>
        </w:rPr>
        <w:t>period from</w:t>
      </w:r>
      <w:r w:rsidR="004B5439" w:rsidRPr="008B0567">
        <w:rPr>
          <w:b/>
          <w:sz w:val="20"/>
          <w:szCs w:val="20"/>
        </w:rPr>
        <w:t xml:space="preserve"> 201</w:t>
      </w:r>
      <w:r w:rsidR="00B90B4F">
        <w:rPr>
          <w:b/>
          <w:sz w:val="20"/>
          <w:szCs w:val="20"/>
        </w:rPr>
        <w:t>5</w:t>
      </w:r>
      <w:r w:rsidR="004B5439" w:rsidRPr="008B0567">
        <w:rPr>
          <w:b/>
          <w:sz w:val="20"/>
          <w:szCs w:val="20"/>
        </w:rPr>
        <w:t xml:space="preserve"> TILL </w:t>
      </w:r>
      <w:r w:rsidR="00E22100">
        <w:rPr>
          <w:b/>
          <w:sz w:val="20"/>
          <w:szCs w:val="20"/>
        </w:rPr>
        <w:t xml:space="preserve"> 2019 </w:t>
      </w:r>
      <w:r w:rsidR="00B90B4F">
        <w:rPr>
          <w:b/>
          <w:sz w:val="20"/>
          <w:szCs w:val="20"/>
        </w:rPr>
        <w:t>Dec</w:t>
      </w:r>
      <w:r w:rsidR="00492FDA">
        <w:rPr>
          <w:b/>
          <w:sz w:val="20"/>
          <w:szCs w:val="20"/>
        </w:rPr>
        <w:t>)</w:t>
      </w:r>
    </w:p>
    <w:p w14:paraId="618F5EE1" w14:textId="68610565" w:rsidR="00B54E33" w:rsidRDefault="00B90B4F" w:rsidP="00B6771B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8B0567">
        <w:rPr>
          <w:b/>
          <w:sz w:val="20"/>
          <w:szCs w:val="20"/>
        </w:rPr>
        <w:t>Handled</w:t>
      </w:r>
      <w:r w:rsidR="00B54E33" w:rsidRPr="008B0567">
        <w:rPr>
          <w:b/>
          <w:sz w:val="20"/>
          <w:szCs w:val="20"/>
        </w:rPr>
        <w:t xml:space="preserve"> </w:t>
      </w:r>
      <w:r w:rsidR="00D61815">
        <w:rPr>
          <w:b/>
          <w:sz w:val="20"/>
          <w:szCs w:val="20"/>
        </w:rPr>
        <w:t>20</w:t>
      </w:r>
      <w:r w:rsidR="00B54E33" w:rsidRPr="008B0567">
        <w:rPr>
          <w:b/>
          <w:sz w:val="20"/>
          <w:szCs w:val="20"/>
        </w:rPr>
        <w:t>00 M/C</w:t>
      </w:r>
    </w:p>
    <w:p w14:paraId="226897BF" w14:textId="77777777" w:rsidR="00492FDA" w:rsidRDefault="00492FDA" w:rsidP="009D21A8">
      <w:pPr>
        <w:spacing w:line="240" w:lineRule="auto"/>
        <w:rPr>
          <w:b/>
          <w:sz w:val="16"/>
          <w:szCs w:val="16"/>
          <w:u w:val="single"/>
        </w:rPr>
      </w:pPr>
    </w:p>
    <w:p w14:paraId="037160DF" w14:textId="77777777" w:rsidR="00492FDA" w:rsidRDefault="00492FDA" w:rsidP="009D21A8">
      <w:pPr>
        <w:spacing w:line="240" w:lineRule="auto"/>
        <w:rPr>
          <w:b/>
          <w:sz w:val="16"/>
          <w:szCs w:val="16"/>
          <w:u w:val="single"/>
        </w:rPr>
      </w:pPr>
    </w:p>
    <w:p w14:paraId="5437D40D" w14:textId="21924518" w:rsidR="009D21A8" w:rsidRPr="00A84603" w:rsidRDefault="002C3BE1" w:rsidP="009D21A8">
      <w:pPr>
        <w:spacing w:line="240" w:lineRule="auto"/>
        <w:rPr>
          <w:b/>
          <w:sz w:val="16"/>
          <w:szCs w:val="16"/>
          <w:u w:val="single"/>
        </w:rPr>
      </w:pPr>
      <w:r w:rsidRPr="00A84603">
        <w:rPr>
          <w:b/>
          <w:sz w:val="16"/>
          <w:szCs w:val="16"/>
          <w:u w:val="single"/>
        </w:rPr>
        <w:lastRenderedPageBreak/>
        <w:t>BUYER’S HANDLED:</w:t>
      </w:r>
    </w:p>
    <w:p w14:paraId="7CCEC94A" w14:textId="1B41F8A0" w:rsidR="002C3BE1" w:rsidRPr="00C00FCC" w:rsidRDefault="00097760" w:rsidP="00C00FCC">
      <w:pPr>
        <w:pStyle w:val="ListParagraph"/>
        <w:numPr>
          <w:ilvl w:val="0"/>
          <w:numId w:val="31"/>
        </w:numPr>
        <w:spacing w:line="240" w:lineRule="auto"/>
        <w:rPr>
          <w:sz w:val="18"/>
          <w:szCs w:val="18"/>
        </w:rPr>
      </w:pPr>
      <w:r w:rsidRPr="00C00FCC">
        <w:rPr>
          <w:b/>
          <w:sz w:val="18"/>
          <w:szCs w:val="18"/>
        </w:rPr>
        <w:t xml:space="preserve">Corsina, Triumph, Vanheusen, K-Mart, </w:t>
      </w:r>
      <w:r w:rsidR="00FA55FF" w:rsidRPr="00C00FCC">
        <w:rPr>
          <w:b/>
          <w:sz w:val="18"/>
          <w:szCs w:val="18"/>
        </w:rPr>
        <w:t>O’stin,</w:t>
      </w:r>
      <w:r w:rsidR="00CB268C">
        <w:rPr>
          <w:b/>
          <w:sz w:val="18"/>
          <w:szCs w:val="18"/>
        </w:rPr>
        <w:t xml:space="preserve"> Han’s and Jockey.</w:t>
      </w:r>
    </w:p>
    <w:p w14:paraId="240D2288" w14:textId="77777777" w:rsidR="00C00FCC" w:rsidRPr="00C00FCC" w:rsidRDefault="00C00FCC" w:rsidP="00C00FCC">
      <w:pPr>
        <w:pStyle w:val="ListParagraph"/>
        <w:spacing w:line="240" w:lineRule="auto"/>
        <w:ind w:left="1533"/>
        <w:rPr>
          <w:sz w:val="18"/>
          <w:szCs w:val="18"/>
        </w:rPr>
      </w:pPr>
    </w:p>
    <w:p w14:paraId="26F27E9E" w14:textId="111F0486" w:rsidR="004B5439" w:rsidRDefault="00097760" w:rsidP="00634599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7A47B0">
        <w:rPr>
          <w:b/>
          <w:sz w:val="20"/>
          <w:szCs w:val="20"/>
        </w:rPr>
        <w:t xml:space="preserve">Worked as a </w:t>
      </w:r>
      <w:r w:rsidR="00FD1A2D">
        <w:rPr>
          <w:b/>
          <w:sz w:val="20"/>
          <w:szCs w:val="20"/>
        </w:rPr>
        <w:t xml:space="preserve">Group of company </w:t>
      </w:r>
      <w:r w:rsidR="00BA216B" w:rsidRPr="007A47B0">
        <w:rPr>
          <w:b/>
          <w:sz w:val="20"/>
          <w:szCs w:val="20"/>
        </w:rPr>
        <w:t>H</w:t>
      </w:r>
      <w:r w:rsidR="00D61815">
        <w:rPr>
          <w:b/>
          <w:sz w:val="20"/>
          <w:szCs w:val="20"/>
        </w:rPr>
        <w:t>EAD- QUALITY in GROUP OF LOOCUST</w:t>
      </w:r>
      <w:r w:rsidR="00B54E33">
        <w:rPr>
          <w:b/>
          <w:sz w:val="20"/>
          <w:szCs w:val="20"/>
        </w:rPr>
        <w:t xml:space="preserve"> INCORP (P) LTD</w:t>
      </w:r>
      <w:r w:rsidR="002C3BE1" w:rsidRPr="007A47B0">
        <w:rPr>
          <w:b/>
          <w:sz w:val="20"/>
          <w:szCs w:val="20"/>
        </w:rPr>
        <w:t xml:space="preserve">, Tirupur (Period </w:t>
      </w:r>
      <w:r w:rsidR="003F11D7" w:rsidRPr="007A47B0">
        <w:rPr>
          <w:b/>
          <w:sz w:val="20"/>
          <w:szCs w:val="20"/>
        </w:rPr>
        <w:t>from</w:t>
      </w:r>
      <w:r w:rsidR="004B5439" w:rsidRPr="007A47B0">
        <w:rPr>
          <w:b/>
          <w:sz w:val="20"/>
          <w:szCs w:val="20"/>
        </w:rPr>
        <w:t xml:space="preserve"> 2009</w:t>
      </w:r>
      <w:r w:rsidR="00037768">
        <w:rPr>
          <w:b/>
          <w:sz w:val="20"/>
          <w:szCs w:val="20"/>
        </w:rPr>
        <w:t xml:space="preserve"> To </w:t>
      </w:r>
      <w:r w:rsidR="00E22100">
        <w:rPr>
          <w:b/>
          <w:sz w:val="20"/>
          <w:szCs w:val="20"/>
        </w:rPr>
        <w:t>201</w:t>
      </w:r>
      <w:r w:rsidR="00B90B4F">
        <w:rPr>
          <w:b/>
          <w:sz w:val="20"/>
          <w:szCs w:val="20"/>
        </w:rPr>
        <w:t>5</w:t>
      </w:r>
      <w:r w:rsidR="00E22100">
        <w:rPr>
          <w:b/>
          <w:sz w:val="20"/>
          <w:szCs w:val="20"/>
        </w:rPr>
        <w:t>)</w:t>
      </w:r>
    </w:p>
    <w:p w14:paraId="3FF04A9E" w14:textId="380A8B84" w:rsidR="00FD1A2D" w:rsidRPr="007A47B0" w:rsidRDefault="00FD1A2D" w:rsidP="00634599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Handled 12 </w:t>
      </w:r>
      <w:r w:rsidR="00E22100">
        <w:rPr>
          <w:b/>
          <w:sz w:val="20"/>
          <w:szCs w:val="20"/>
        </w:rPr>
        <w:t>Factories –</w:t>
      </w:r>
      <w:r>
        <w:rPr>
          <w:b/>
          <w:sz w:val="20"/>
          <w:szCs w:val="20"/>
        </w:rPr>
        <w:t xml:space="preserve"> </w:t>
      </w:r>
      <w:r w:rsidR="00FA55F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500 M/C</w:t>
      </w:r>
    </w:p>
    <w:p w14:paraId="006B535D" w14:textId="77777777" w:rsidR="002C3BE1" w:rsidRPr="00A84603" w:rsidRDefault="002C3BE1" w:rsidP="002C3BE1">
      <w:pPr>
        <w:spacing w:line="240" w:lineRule="auto"/>
        <w:rPr>
          <w:b/>
          <w:sz w:val="16"/>
          <w:szCs w:val="16"/>
          <w:u w:val="single"/>
        </w:rPr>
      </w:pPr>
      <w:r w:rsidRPr="00A84603">
        <w:rPr>
          <w:b/>
          <w:sz w:val="16"/>
          <w:szCs w:val="16"/>
          <w:u w:val="single"/>
        </w:rPr>
        <w:t>BUYER’S HANDLED:</w:t>
      </w:r>
    </w:p>
    <w:p w14:paraId="3069C099" w14:textId="47ADE676" w:rsidR="00FB43B9" w:rsidRDefault="002C3BE1" w:rsidP="00C00FCC">
      <w:pPr>
        <w:pStyle w:val="ListParagraph"/>
        <w:numPr>
          <w:ilvl w:val="0"/>
          <w:numId w:val="31"/>
        </w:numPr>
        <w:spacing w:line="240" w:lineRule="auto"/>
        <w:rPr>
          <w:b/>
          <w:sz w:val="18"/>
          <w:szCs w:val="18"/>
        </w:rPr>
      </w:pPr>
      <w:r w:rsidRPr="009D21A8">
        <w:rPr>
          <w:b/>
          <w:sz w:val="18"/>
          <w:szCs w:val="18"/>
        </w:rPr>
        <w:t xml:space="preserve">Tesco, Next, Carrefour, </w:t>
      </w:r>
      <w:r w:rsidR="00FD1A2D" w:rsidRPr="009D21A8">
        <w:rPr>
          <w:b/>
          <w:sz w:val="18"/>
          <w:szCs w:val="18"/>
        </w:rPr>
        <w:t>Debenhams</w:t>
      </w:r>
      <w:r w:rsidRPr="009D21A8">
        <w:rPr>
          <w:b/>
          <w:sz w:val="18"/>
          <w:szCs w:val="18"/>
        </w:rPr>
        <w:t>, C&amp;</w:t>
      </w:r>
      <w:r w:rsidR="003F11D7" w:rsidRPr="009D21A8">
        <w:rPr>
          <w:b/>
          <w:sz w:val="18"/>
          <w:szCs w:val="18"/>
        </w:rPr>
        <w:t>A,</w:t>
      </w:r>
      <w:r w:rsidRPr="009D21A8">
        <w:rPr>
          <w:b/>
          <w:sz w:val="18"/>
          <w:szCs w:val="18"/>
        </w:rPr>
        <w:t xml:space="preserve"> Auchan</w:t>
      </w:r>
      <w:r w:rsidR="003F11D7" w:rsidRPr="009D21A8">
        <w:rPr>
          <w:b/>
          <w:sz w:val="18"/>
          <w:szCs w:val="18"/>
        </w:rPr>
        <w:t>, Primark</w:t>
      </w:r>
      <w:r w:rsidRPr="009D21A8">
        <w:rPr>
          <w:b/>
          <w:sz w:val="18"/>
          <w:szCs w:val="18"/>
        </w:rPr>
        <w:t xml:space="preserve">, Disney, S’oliver, TJ Max, H&amp;M, </w:t>
      </w:r>
      <w:r w:rsidR="00B90B4F" w:rsidRPr="009D21A8">
        <w:rPr>
          <w:b/>
          <w:sz w:val="18"/>
          <w:szCs w:val="18"/>
        </w:rPr>
        <w:t>Ernsting’s</w:t>
      </w:r>
      <w:r w:rsidRPr="009D21A8">
        <w:rPr>
          <w:b/>
          <w:sz w:val="18"/>
          <w:szCs w:val="18"/>
        </w:rPr>
        <w:t xml:space="preserve"> Family and Mother care.</w:t>
      </w:r>
    </w:p>
    <w:p w14:paraId="640E6EB2" w14:textId="77777777" w:rsidR="00B6771B" w:rsidRPr="00B6771B" w:rsidRDefault="00B6771B" w:rsidP="00634599">
      <w:pPr>
        <w:pStyle w:val="ListParagraph"/>
        <w:spacing w:line="240" w:lineRule="auto"/>
        <w:rPr>
          <w:b/>
        </w:rPr>
      </w:pPr>
    </w:p>
    <w:p w14:paraId="18B98217" w14:textId="0EEB8D3B" w:rsidR="002C3BE1" w:rsidRDefault="007A47B0" w:rsidP="009D21A8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7A47B0">
        <w:rPr>
          <w:b/>
          <w:sz w:val="20"/>
          <w:szCs w:val="20"/>
        </w:rPr>
        <w:t xml:space="preserve">Worked as a </w:t>
      </w:r>
      <w:r w:rsidR="00D61815">
        <w:rPr>
          <w:b/>
          <w:sz w:val="20"/>
          <w:szCs w:val="20"/>
        </w:rPr>
        <w:t xml:space="preserve">QUALITY </w:t>
      </w:r>
      <w:r w:rsidRPr="007A47B0">
        <w:rPr>
          <w:b/>
          <w:sz w:val="20"/>
          <w:szCs w:val="20"/>
        </w:rPr>
        <w:t>MANAGER</w:t>
      </w:r>
      <w:r w:rsidR="002C3BE1" w:rsidRPr="007A47B0">
        <w:rPr>
          <w:b/>
          <w:sz w:val="20"/>
          <w:szCs w:val="20"/>
        </w:rPr>
        <w:t xml:space="preserve"> in </w:t>
      </w:r>
      <w:r w:rsidR="00B6771B" w:rsidRPr="007A47B0">
        <w:rPr>
          <w:b/>
          <w:sz w:val="20"/>
          <w:szCs w:val="20"/>
        </w:rPr>
        <w:t xml:space="preserve">BNT Innovation (P) ltd, Tirupur (period </w:t>
      </w:r>
      <w:r w:rsidR="003F11D7" w:rsidRPr="007A47B0">
        <w:rPr>
          <w:b/>
          <w:sz w:val="20"/>
          <w:szCs w:val="20"/>
        </w:rPr>
        <w:t xml:space="preserve">from </w:t>
      </w:r>
      <w:r w:rsidR="00E22100" w:rsidRPr="007A47B0">
        <w:rPr>
          <w:b/>
          <w:sz w:val="20"/>
          <w:szCs w:val="20"/>
        </w:rPr>
        <w:t>200</w:t>
      </w:r>
      <w:r w:rsidR="00B90B4F">
        <w:rPr>
          <w:b/>
          <w:sz w:val="20"/>
          <w:szCs w:val="20"/>
        </w:rPr>
        <w:t>6</w:t>
      </w:r>
      <w:r w:rsidR="00E22100">
        <w:rPr>
          <w:b/>
          <w:sz w:val="20"/>
          <w:szCs w:val="20"/>
        </w:rPr>
        <w:t xml:space="preserve"> TO</w:t>
      </w:r>
      <w:r w:rsidR="00037768">
        <w:rPr>
          <w:b/>
          <w:sz w:val="20"/>
          <w:szCs w:val="20"/>
        </w:rPr>
        <w:t xml:space="preserve"> </w:t>
      </w:r>
      <w:r w:rsidR="00B90B4F">
        <w:rPr>
          <w:b/>
          <w:sz w:val="20"/>
          <w:szCs w:val="20"/>
        </w:rPr>
        <w:t>2009)</w:t>
      </w:r>
    </w:p>
    <w:p w14:paraId="1FC058DD" w14:textId="435B7438" w:rsidR="00F475EA" w:rsidRPr="007A47B0" w:rsidRDefault="00F475EA" w:rsidP="009D21A8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Handled </w:t>
      </w:r>
      <w:r w:rsidR="00E22100">
        <w:rPr>
          <w:b/>
          <w:sz w:val="20"/>
          <w:szCs w:val="20"/>
        </w:rPr>
        <w:t>700</w:t>
      </w:r>
      <w:r>
        <w:rPr>
          <w:b/>
          <w:sz w:val="20"/>
          <w:szCs w:val="20"/>
        </w:rPr>
        <w:t xml:space="preserve"> M/C</w:t>
      </w:r>
    </w:p>
    <w:p w14:paraId="311DEC14" w14:textId="77777777" w:rsidR="00B6771B" w:rsidRPr="00A84603" w:rsidRDefault="00B6771B" w:rsidP="00B6771B">
      <w:pPr>
        <w:spacing w:line="240" w:lineRule="auto"/>
        <w:rPr>
          <w:b/>
          <w:sz w:val="16"/>
          <w:szCs w:val="16"/>
          <w:u w:val="single"/>
        </w:rPr>
      </w:pPr>
      <w:r w:rsidRPr="00A84603">
        <w:rPr>
          <w:b/>
          <w:sz w:val="16"/>
          <w:szCs w:val="16"/>
          <w:u w:val="single"/>
        </w:rPr>
        <w:t>BUYER’S HANDLED:</w:t>
      </w:r>
    </w:p>
    <w:p w14:paraId="63F69447" w14:textId="77777777" w:rsidR="003F11D7" w:rsidRDefault="00B6771B" w:rsidP="00C00FCC">
      <w:pPr>
        <w:pStyle w:val="ListParagraph"/>
        <w:numPr>
          <w:ilvl w:val="0"/>
          <w:numId w:val="31"/>
        </w:numPr>
        <w:spacing w:line="240" w:lineRule="auto"/>
        <w:rPr>
          <w:b/>
          <w:sz w:val="18"/>
          <w:szCs w:val="18"/>
        </w:rPr>
      </w:pPr>
      <w:r w:rsidRPr="009D21A8">
        <w:rPr>
          <w:b/>
          <w:sz w:val="18"/>
          <w:szCs w:val="18"/>
        </w:rPr>
        <w:t>Bensharman, Oxbow and Diesel.</w:t>
      </w:r>
    </w:p>
    <w:p w14:paraId="05A35FE8" w14:textId="77777777" w:rsidR="009D21A8" w:rsidRPr="003F11D7" w:rsidRDefault="009D21A8" w:rsidP="009D21A8">
      <w:pPr>
        <w:pStyle w:val="ListParagraph"/>
        <w:spacing w:line="240" w:lineRule="auto"/>
        <w:rPr>
          <w:b/>
        </w:rPr>
      </w:pPr>
    </w:p>
    <w:p w14:paraId="4C014F77" w14:textId="121B6F54" w:rsidR="00634599" w:rsidRDefault="00B6771B" w:rsidP="00B6771B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 w:rsidRPr="007A47B0">
        <w:rPr>
          <w:b/>
          <w:sz w:val="20"/>
          <w:szCs w:val="20"/>
        </w:rPr>
        <w:t xml:space="preserve">Worked as a </w:t>
      </w:r>
      <w:r w:rsidR="007A47B0" w:rsidRPr="007A47B0">
        <w:rPr>
          <w:b/>
          <w:sz w:val="20"/>
          <w:szCs w:val="20"/>
        </w:rPr>
        <w:t>SENIOR MANAGER</w:t>
      </w:r>
      <w:r w:rsidR="00D61815">
        <w:rPr>
          <w:b/>
          <w:sz w:val="20"/>
          <w:szCs w:val="20"/>
        </w:rPr>
        <w:t xml:space="preserve">- QUALITY </w:t>
      </w:r>
      <w:r w:rsidR="00D61815" w:rsidRPr="007A47B0">
        <w:rPr>
          <w:b/>
          <w:sz w:val="20"/>
          <w:szCs w:val="20"/>
        </w:rPr>
        <w:t>in</w:t>
      </w:r>
      <w:r w:rsidRPr="007A47B0">
        <w:rPr>
          <w:b/>
          <w:sz w:val="20"/>
          <w:szCs w:val="20"/>
        </w:rPr>
        <w:t xml:space="preserve"> MERDIAN APPERALS</w:t>
      </w:r>
      <w:r w:rsidR="00EF6F53" w:rsidRPr="007A47B0">
        <w:rPr>
          <w:b/>
          <w:sz w:val="20"/>
          <w:szCs w:val="20"/>
        </w:rPr>
        <w:t xml:space="preserve"> (P</w:t>
      </w:r>
      <w:r w:rsidRPr="007A47B0">
        <w:rPr>
          <w:b/>
          <w:sz w:val="20"/>
          <w:szCs w:val="20"/>
        </w:rPr>
        <w:t xml:space="preserve">) LTD, Tirupur (period </w:t>
      </w:r>
      <w:r w:rsidR="00037768">
        <w:rPr>
          <w:b/>
          <w:sz w:val="20"/>
          <w:szCs w:val="20"/>
        </w:rPr>
        <w:t xml:space="preserve">from </w:t>
      </w:r>
      <w:r w:rsidR="00B90B4F">
        <w:rPr>
          <w:b/>
          <w:sz w:val="20"/>
          <w:szCs w:val="20"/>
        </w:rPr>
        <w:t xml:space="preserve">2001 </w:t>
      </w:r>
      <w:r w:rsidR="00B90B4F" w:rsidRPr="007A47B0">
        <w:rPr>
          <w:b/>
          <w:sz w:val="20"/>
          <w:szCs w:val="20"/>
        </w:rPr>
        <w:t>TO</w:t>
      </w:r>
      <w:r w:rsidR="003F11D7" w:rsidRPr="007A47B0">
        <w:rPr>
          <w:b/>
          <w:sz w:val="20"/>
          <w:szCs w:val="20"/>
        </w:rPr>
        <w:t xml:space="preserve"> </w:t>
      </w:r>
      <w:r w:rsidR="00037768">
        <w:rPr>
          <w:b/>
          <w:sz w:val="20"/>
          <w:szCs w:val="20"/>
        </w:rPr>
        <w:t>200</w:t>
      </w:r>
      <w:r w:rsidR="00B90B4F">
        <w:rPr>
          <w:b/>
          <w:sz w:val="20"/>
          <w:szCs w:val="20"/>
        </w:rPr>
        <w:t>6)</w:t>
      </w:r>
    </w:p>
    <w:p w14:paraId="695272B4" w14:textId="77777777" w:rsidR="00F475EA" w:rsidRPr="007A47B0" w:rsidRDefault="00F475EA" w:rsidP="00B6771B">
      <w:pPr>
        <w:pStyle w:val="ListParagraph"/>
        <w:numPr>
          <w:ilvl w:val="0"/>
          <w:numId w:val="27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Handled 450 M/C</w:t>
      </w:r>
    </w:p>
    <w:p w14:paraId="1B074181" w14:textId="77777777" w:rsidR="00C569DD" w:rsidRPr="00A84603" w:rsidRDefault="00634599" w:rsidP="00634599">
      <w:pPr>
        <w:spacing w:line="240" w:lineRule="auto"/>
        <w:ind w:left="360"/>
        <w:rPr>
          <w:b/>
          <w:sz w:val="16"/>
          <w:szCs w:val="16"/>
          <w:u w:val="single"/>
        </w:rPr>
      </w:pPr>
      <w:r w:rsidRPr="00A84603">
        <w:rPr>
          <w:b/>
          <w:sz w:val="16"/>
          <w:szCs w:val="16"/>
          <w:u w:val="single"/>
        </w:rPr>
        <w:t>BUYER’S HANDLED:</w:t>
      </w:r>
      <w:r w:rsidR="00C569DD" w:rsidRPr="00A84603">
        <w:rPr>
          <w:b/>
          <w:sz w:val="16"/>
          <w:szCs w:val="16"/>
        </w:rPr>
        <w:tab/>
      </w:r>
      <w:r w:rsidR="00C569DD" w:rsidRPr="00A84603">
        <w:rPr>
          <w:b/>
          <w:sz w:val="16"/>
          <w:szCs w:val="16"/>
        </w:rPr>
        <w:tab/>
      </w:r>
      <w:r w:rsidR="00C569DD" w:rsidRPr="00A84603">
        <w:rPr>
          <w:b/>
          <w:sz w:val="16"/>
          <w:szCs w:val="16"/>
        </w:rPr>
        <w:tab/>
      </w:r>
    </w:p>
    <w:p w14:paraId="0068AABD" w14:textId="77777777" w:rsidR="00634599" w:rsidRPr="00037768" w:rsidRDefault="00634599" w:rsidP="00634599">
      <w:pPr>
        <w:pStyle w:val="ListParagraph"/>
        <w:numPr>
          <w:ilvl w:val="0"/>
          <w:numId w:val="31"/>
        </w:numPr>
        <w:spacing w:line="240" w:lineRule="auto"/>
        <w:rPr>
          <w:b/>
        </w:rPr>
      </w:pPr>
      <w:r w:rsidRPr="00037768">
        <w:rPr>
          <w:b/>
          <w:sz w:val="18"/>
          <w:szCs w:val="18"/>
        </w:rPr>
        <w:t>Tesco, Next, Tommy Hilfiger, Guess and Carrefour.</w:t>
      </w:r>
    </w:p>
    <w:p w14:paraId="4A6AC2F7" w14:textId="77777777" w:rsidR="00037768" w:rsidRPr="00037768" w:rsidRDefault="00037768" w:rsidP="00037768">
      <w:pPr>
        <w:pStyle w:val="ListParagraph"/>
        <w:spacing w:line="240" w:lineRule="auto"/>
        <w:ind w:left="1533"/>
        <w:rPr>
          <w:b/>
        </w:rPr>
      </w:pPr>
    </w:p>
    <w:p w14:paraId="7CC6614F" w14:textId="649CC4B2" w:rsidR="00634599" w:rsidRPr="00F475EA" w:rsidRDefault="007A47B0" w:rsidP="00634599">
      <w:pPr>
        <w:pStyle w:val="ListParagraph"/>
        <w:numPr>
          <w:ilvl w:val="0"/>
          <w:numId w:val="28"/>
        </w:numPr>
        <w:spacing w:line="240" w:lineRule="auto"/>
        <w:rPr>
          <w:b/>
          <w:sz w:val="20"/>
          <w:szCs w:val="20"/>
          <w:u w:val="single"/>
        </w:rPr>
      </w:pPr>
      <w:r w:rsidRPr="007A47B0">
        <w:rPr>
          <w:b/>
          <w:sz w:val="20"/>
          <w:szCs w:val="20"/>
        </w:rPr>
        <w:t xml:space="preserve">Worked as a </w:t>
      </w:r>
      <w:r w:rsidR="00D61815">
        <w:rPr>
          <w:b/>
          <w:sz w:val="20"/>
          <w:szCs w:val="20"/>
        </w:rPr>
        <w:t>QUALITY- INCHARGE</w:t>
      </w:r>
      <w:r w:rsidR="00634599" w:rsidRPr="007A47B0">
        <w:rPr>
          <w:b/>
          <w:sz w:val="20"/>
          <w:szCs w:val="20"/>
        </w:rPr>
        <w:t xml:space="preserve"> in VISHNU APPARELS, Tirupur (period </w:t>
      </w:r>
      <w:r w:rsidR="003F11D7" w:rsidRPr="007A47B0">
        <w:rPr>
          <w:b/>
          <w:sz w:val="20"/>
          <w:szCs w:val="20"/>
        </w:rPr>
        <w:t>from</w:t>
      </w:r>
      <w:r w:rsidR="00037768">
        <w:rPr>
          <w:b/>
          <w:sz w:val="20"/>
          <w:szCs w:val="20"/>
        </w:rPr>
        <w:t xml:space="preserve"> </w:t>
      </w:r>
      <w:r w:rsidR="00B90B4F">
        <w:rPr>
          <w:b/>
          <w:sz w:val="20"/>
          <w:szCs w:val="20"/>
        </w:rPr>
        <w:t>1994 TO</w:t>
      </w:r>
      <w:r w:rsidR="00037768">
        <w:rPr>
          <w:b/>
          <w:sz w:val="20"/>
          <w:szCs w:val="20"/>
        </w:rPr>
        <w:t xml:space="preserve"> </w:t>
      </w:r>
      <w:r w:rsidR="00B90B4F">
        <w:rPr>
          <w:b/>
          <w:sz w:val="20"/>
          <w:szCs w:val="20"/>
        </w:rPr>
        <w:t>2001)</w:t>
      </w:r>
    </w:p>
    <w:p w14:paraId="61900B48" w14:textId="77777777" w:rsidR="00F475EA" w:rsidRPr="007A47B0" w:rsidRDefault="00F475EA" w:rsidP="00634599">
      <w:pPr>
        <w:pStyle w:val="ListParagraph"/>
        <w:numPr>
          <w:ilvl w:val="0"/>
          <w:numId w:val="28"/>
        </w:num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Handled 125 M/C</w:t>
      </w:r>
    </w:p>
    <w:p w14:paraId="6E0DC576" w14:textId="77777777" w:rsidR="00634599" w:rsidRPr="00A84603" w:rsidRDefault="00634599" w:rsidP="00634599">
      <w:pPr>
        <w:spacing w:line="240" w:lineRule="auto"/>
        <w:ind w:left="360"/>
        <w:rPr>
          <w:b/>
          <w:sz w:val="16"/>
          <w:szCs w:val="16"/>
        </w:rPr>
      </w:pPr>
      <w:r w:rsidRPr="00A84603">
        <w:rPr>
          <w:b/>
          <w:sz w:val="16"/>
          <w:szCs w:val="16"/>
          <w:u w:val="single"/>
        </w:rPr>
        <w:t>BUYER’S HANDLED:</w:t>
      </w:r>
    </w:p>
    <w:p w14:paraId="215D26D2" w14:textId="77777777" w:rsidR="009D21A8" w:rsidRPr="00037768" w:rsidRDefault="00634599" w:rsidP="009D21A8">
      <w:pPr>
        <w:pStyle w:val="ListParagraph"/>
        <w:numPr>
          <w:ilvl w:val="0"/>
          <w:numId w:val="31"/>
        </w:numPr>
        <w:spacing w:line="240" w:lineRule="auto"/>
        <w:rPr>
          <w:b/>
          <w:sz w:val="18"/>
          <w:szCs w:val="18"/>
        </w:rPr>
      </w:pPr>
      <w:r w:rsidRPr="00037768">
        <w:rPr>
          <w:b/>
          <w:sz w:val="18"/>
          <w:szCs w:val="18"/>
        </w:rPr>
        <w:t>Primark and Auchan.</w:t>
      </w:r>
    </w:p>
    <w:p w14:paraId="0DA70FF2" w14:textId="77777777" w:rsidR="00037768" w:rsidRDefault="00097760" w:rsidP="00037768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F11D7">
        <w:rPr>
          <w:rFonts w:ascii="Arial" w:hAnsi="Arial" w:cs="Arial"/>
          <w:b/>
          <w:color w:val="000000"/>
          <w:sz w:val="18"/>
          <w:szCs w:val="18"/>
          <w:u w:val="single"/>
        </w:rPr>
        <w:t>Expertise in</w:t>
      </w:r>
      <w:r w:rsidR="003F11D7">
        <w:rPr>
          <w:rFonts w:ascii="Arial" w:hAnsi="Arial" w:cs="Arial"/>
          <w:b/>
          <w:color w:val="000000"/>
          <w:sz w:val="18"/>
          <w:szCs w:val="18"/>
          <w:u w:val="single"/>
        </w:rPr>
        <w:t>:</w:t>
      </w:r>
    </w:p>
    <w:p w14:paraId="5D1B7F98" w14:textId="77777777" w:rsidR="00101416" w:rsidRDefault="00101416" w:rsidP="00037768">
      <w:pPr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Plan &amp; organize production, quality targets and production expectations.</w:t>
      </w:r>
    </w:p>
    <w:p w14:paraId="02FACB68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Cost controlling in all stages of production.</w:t>
      </w:r>
    </w:p>
    <w:p w14:paraId="6A59F872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Submitting Fit samples, development samples, size set sample and pre-production samples.</w:t>
      </w:r>
    </w:p>
    <w:p w14:paraId="189D18F1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Production planning and production target fixing from cutting to final inspection.</w:t>
      </w:r>
    </w:p>
    <w:p w14:paraId="5DD292C4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Communication with merchandisers and buying office people.</w:t>
      </w:r>
    </w:p>
    <w:p w14:paraId="72555266" w14:textId="126894C0" w:rsidR="00101416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 xml:space="preserve">Quality </w:t>
      </w:r>
      <w:r w:rsidR="00AA5CD8" w:rsidRPr="00037768">
        <w:rPr>
          <w:rFonts w:ascii="Calibri" w:hAnsi="Calibri" w:cs="Calibri"/>
          <w:b/>
          <w:sz w:val="18"/>
          <w:szCs w:val="18"/>
        </w:rPr>
        <w:t xml:space="preserve">control </w:t>
      </w:r>
      <w:r w:rsidR="00AA5CD8">
        <w:rPr>
          <w:rFonts w:ascii="Calibri" w:hAnsi="Calibri" w:cs="Calibri"/>
          <w:b/>
          <w:sz w:val="18"/>
          <w:szCs w:val="18"/>
        </w:rPr>
        <w:t xml:space="preserve">and monitoring </w:t>
      </w:r>
      <w:r w:rsidRPr="00037768">
        <w:rPr>
          <w:rFonts w:ascii="Calibri" w:hAnsi="Calibri" w:cs="Calibri"/>
          <w:b/>
          <w:sz w:val="18"/>
          <w:szCs w:val="18"/>
        </w:rPr>
        <w:t>in every stage</w:t>
      </w:r>
      <w:r w:rsidR="00AA5CD8">
        <w:rPr>
          <w:rFonts w:ascii="Calibri" w:hAnsi="Calibri" w:cs="Calibri"/>
          <w:b/>
          <w:sz w:val="18"/>
          <w:szCs w:val="18"/>
        </w:rPr>
        <w:t xml:space="preserve"> like materials and product</w:t>
      </w:r>
    </w:p>
    <w:p w14:paraId="500CFEE6" w14:textId="24884B83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QMS and ISO Implementation </w:t>
      </w:r>
    </w:p>
    <w:p w14:paraId="3899136E" w14:textId="39B4B888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Preparation of Roles and responsibilities</w:t>
      </w:r>
    </w:p>
    <w:p w14:paraId="08740A72" w14:textId="77777777" w:rsidR="00EC0244" w:rsidRDefault="00EC0244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Implementing and monitoring the systems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650967B1" w14:textId="494573B0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SOP implementation in every department</w:t>
      </w:r>
    </w:p>
    <w:p w14:paraId="5D5D5137" w14:textId="738EE2F5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CAP for production and customer complaints</w:t>
      </w:r>
    </w:p>
    <w:p w14:paraId="5E94357A" w14:textId="7C856DD5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Continuous training for all the staffs for solving the issues</w:t>
      </w:r>
    </w:p>
    <w:p w14:paraId="285700BB" w14:textId="25BEFEA8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Monitoring monthly supplier evaluation (like material managements)</w:t>
      </w:r>
    </w:p>
    <w:p w14:paraId="4A9C55D1" w14:textId="638FB9D4" w:rsidR="00AA5CD8" w:rsidRDefault="00AA5CD8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Production process control</w:t>
      </w:r>
    </w:p>
    <w:p w14:paraId="46A37AA3" w14:textId="428621A5" w:rsidR="00EC0244" w:rsidRDefault="00EC0244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Supporting for 5s implementation</w:t>
      </w:r>
    </w:p>
    <w:p w14:paraId="6D886D93" w14:textId="6F143521" w:rsidR="00AA5CD8" w:rsidRPr="00037768" w:rsidRDefault="00EC0244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Identify bottle</w:t>
      </w:r>
      <w:r w:rsidR="00AA5CD8">
        <w:rPr>
          <w:rFonts w:ascii="Calibri" w:hAnsi="Calibri" w:cs="Calibri"/>
          <w:b/>
          <w:sz w:val="18"/>
          <w:szCs w:val="18"/>
        </w:rPr>
        <w:t xml:space="preserve"> neck and critical points</w:t>
      </w:r>
    </w:p>
    <w:p w14:paraId="4E471428" w14:textId="1BC5ADD8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Scheduling of target requirements</w:t>
      </w:r>
    </w:p>
    <w:p w14:paraId="18683C41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Conduction inline and final inspection and preproduction planning.</w:t>
      </w:r>
    </w:p>
    <w:p w14:paraId="71DC5836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 xml:space="preserve"> Coordinating with other department for easy work flow.</w:t>
      </w:r>
    </w:p>
    <w:p w14:paraId="2D30FE36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Duties will include preparation and testing of all samples and maintaining lab facilities and equipment’s.</w:t>
      </w:r>
    </w:p>
    <w:p w14:paraId="4B953B5A" w14:textId="3893775B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 xml:space="preserve"> Will be responsible for completing logs and records for the various inspections like online garment testing, Incoming raw materials, pull testing, print, embroidery, </w:t>
      </w:r>
      <w:r w:rsidR="00EC0244">
        <w:rPr>
          <w:rFonts w:ascii="Calibri" w:hAnsi="Calibri" w:cs="Calibri"/>
          <w:b/>
          <w:sz w:val="18"/>
          <w:szCs w:val="18"/>
        </w:rPr>
        <w:t xml:space="preserve">health </w:t>
      </w:r>
      <w:r w:rsidRPr="00037768">
        <w:rPr>
          <w:rFonts w:ascii="Calibri" w:hAnsi="Calibri" w:cs="Calibri"/>
          <w:b/>
          <w:sz w:val="18"/>
          <w:szCs w:val="18"/>
        </w:rPr>
        <w:t>safety</w:t>
      </w:r>
      <w:r w:rsidR="00EC0244">
        <w:rPr>
          <w:rFonts w:ascii="Calibri" w:hAnsi="Calibri" w:cs="Calibri"/>
          <w:b/>
          <w:sz w:val="18"/>
          <w:szCs w:val="18"/>
        </w:rPr>
        <w:t xml:space="preserve">, product safety </w:t>
      </w:r>
      <w:r w:rsidRPr="00037768">
        <w:rPr>
          <w:rFonts w:ascii="Calibri" w:hAnsi="Calibri" w:cs="Calibri"/>
          <w:b/>
          <w:sz w:val="18"/>
          <w:szCs w:val="18"/>
        </w:rPr>
        <w:t xml:space="preserve">and </w:t>
      </w:r>
      <w:r w:rsidR="00EC0244">
        <w:rPr>
          <w:rFonts w:ascii="Calibri" w:hAnsi="Calibri" w:cs="Calibri"/>
          <w:b/>
          <w:sz w:val="18"/>
          <w:szCs w:val="18"/>
        </w:rPr>
        <w:t xml:space="preserve">attending </w:t>
      </w:r>
      <w:r w:rsidRPr="00037768">
        <w:rPr>
          <w:rFonts w:ascii="Calibri" w:hAnsi="Calibri" w:cs="Calibri"/>
          <w:b/>
          <w:sz w:val="18"/>
          <w:szCs w:val="18"/>
        </w:rPr>
        <w:t>audits.</w:t>
      </w:r>
    </w:p>
    <w:p w14:paraId="3712CE74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lastRenderedPageBreak/>
        <w:t>Giving solutions for the technical problems and practical problems in production and quality.</w:t>
      </w:r>
    </w:p>
    <w:p w14:paraId="6786FB0D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Ensuring production training and safety awareness on the production floor.</w:t>
      </w:r>
    </w:p>
    <w:p w14:paraId="405A036E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Ensuring the timely shipment by supervising the daily production.</w:t>
      </w:r>
    </w:p>
    <w:p w14:paraId="58426767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Sending daily production reports to the superior and whoever concerned.</w:t>
      </w:r>
    </w:p>
    <w:p w14:paraId="0685CF76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Executing defect and root cause analysis when required.</w:t>
      </w:r>
    </w:p>
    <w:p w14:paraId="4FF9F501" w14:textId="77777777" w:rsidR="00101416" w:rsidRPr="00037768" w:rsidRDefault="00101416" w:rsidP="00101416">
      <w:pPr>
        <w:numPr>
          <w:ilvl w:val="0"/>
          <w:numId w:val="32"/>
        </w:numPr>
        <w:spacing w:after="0" w:line="360" w:lineRule="auto"/>
        <w:ind w:right="-1080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Organize and coordinate ethical and Technical Audit for all units.</w:t>
      </w:r>
    </w:p>
    <w:p w14:paraId="43390A7E" w14:textId="77777777" w:rsidR="00101416" w:rsidRPr="00037768" w:rsidRDefault="00101416" w:rsidP="00101416">
      <w:pPr>
        <w:numPr>
          <w:ilvl w:val="0"/>
          <w:numId w:val="32"/>
        </w:num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 xml:space="preserve">Risk analysis, line review, planning for Critical path. </w:t>
      </w:r>
    </w:p>
    <w:p w14:paraId="7E546986" w14:textId="77777777" w:rsidR="007A47B0" w:rsidRPr="00037768" w:rsidRDefault="007A47B0" w:rsidP="007A47B0">
      <w:pPr>
        <w:spacing w:after="0" w:line="240" w:lineRule="auto"/>
        <w:ind w:left="900"/>
        <w:rPr>
          <w:rFonts w:ascii="Calibri" w:hAnsi="Calibri" w:cs="Calibri"/>
          <w:b/>
          <w:sz w:val="18"/>
          <w:szCs w:val="18"/>
        </w:rPr>
      </w:pPr>
    </w:p>
    <w:p w14:paraId="07612D26" w14:textId="77777777" w:rsidR="007A47B0" w:rsidRPr="00037768" w:rsidRDefault="00101416" w:rsidP="007A47B0">
      <w:pPr>
        <w:numPr>
          <w:ilvl w:val="0"/>
          <w:numId w:val="32"/>
        </w:num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Implementing and monitoring the systems. Guide the facto</w:t>
      </w:r>
      <w:r w:rsidR="007A47B0" w:rsidRPr="00037768">
        <w:rPr>
          <w:rFonts w:ascii="Calibri" w:hAnsi="Calibri" w:cs="Calibri"/>
          <w:b/>
          <w:sz w:val="18"/>
          <w:szCs w:val="18"/>
        </w:rPr>
        <w:t>ries for factory / lines set up.</w:t>
      </w:r>
    </w:p>
    <w:p w14:paraId="360DBAD6" w14:textId="77777777" w:rsidR="007A47B0" w:rsidRPr="00037768" w:rsidRDefault="007A47B0" w:rsidP="007A47B0">
      <w:pPr>
        <w:spacing w:after="0" w:line="240" w:lineRule="auto"/>
        <w:ind w:left="900"/>
        <w:rPr>
          <w:rFonts w:ascii="Calibri" w:hAnsi="Calibri" w:cs="Calibri"/>
          <w:b/>
          <w:sz w:val="18"/>
          <w:szCs w:val="18"/>
        </w:rPr>
      </w:pPr>
    </w:p>
    <w:p w14:paraId="4534ECA8" w14:textId="3BF1CF38" w:rsidR="00634599" w:rsidRPr="00EC0244" w:rsidRDefault="00101416" w:rsidP="00634599">
      <w:pPr>
        <w:numPr>
          <w:ilvl w:val="0"/>
          <w:numId w:val="32"/>
        </w:num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037768">
        <w:rPr>
          <w:rFonts w:ascii="Calibri" w:hAnsi="Calibri" w:cs="Calibri"/>
          <w:b/>
          <w:sz w:val="18"/>
          <w:szCs w:val="18"/>
        </w:rPr>
        <w:t>Give technical supports to factories helping in optimizing the quality to reach the standards.</w:t>
      </w:r>
    </w:p>
    <w:p w14:paraId="471975BA" w14:textId="77777777" w:rsidR="00AA7827" w:rsidRDefault="00AA7827" w:rsidP="003975F6">
      <w:pPr>
        <w:spacing w:line="240" w:lineRule="auto"/>
        <w:rPr>
          <w:b/>
          <w:sz w:val="18"/>
          <w:szCs w:val="18"/>
          <w:u w:val="single"/>
        </w:rPr>
      </w:pPr>
    </w:p>
    <w:p w14:paraId="6FFD65D2" w14:textId="77777777" w:rsidR="00AA7827" w:rsidRDefault="00AA7827" w:rsidP="003975F6">
      <w:pPr>
        <w:spacing w:line="240" w:lineRule="auto"/>
        <w:rPr>
          <w:b/>
          <w:sz w:val="18"/>
          <w:szCs w:val="18"/>
          <w:u w:val="single"/>
        </w:rPr>
      </w:pPr>
    </w:p>
    <w:p w14:paraId="1A67B7B5" w14:textId="36C64979" w:rsidR="004B5439" w:rsidRPr="003F11D7" w:rsidRDefault="004B5439" w:rsidP="003975F6">
      <w:pPr>
        <w:spacing w:line="240" w:lineRule="auto"/>
        <w:rPr>
          <w:b/>
          <w:sz w:val="18"/>
          <w:szCs w:val="18"/>
        </w:rPr>
      </w:pPr>
      <w:r w:rsidRPr="003F11D7">
        <w:rPr>
          <w:b/>
          <w:sz w:val="18"/>
          <w:szCs w:val="18"/>
          <w:u w:val="single"/>
        </w:rPr>
        <w:t>AREAS OF EXPERTISE</w:t>
      </w:r>
      <w:r w:rsidRPr="003F11D7">
        <w:rPr>
          <w:b/>
          <w:sz w:val="18"/>
          <w:szCs w:val="18"/>
        </w:rPr>
        <w:t>:</w:t>
      </w:r>
    </w:p>
    <w:p w14:paraId="17FF69F5" w14:textId="285BED49" w:rsidR="004B5439" w:rsidRDefault="00B90B4F" w:rsidP="003975F6">
      <w:pPr>
        <w:numPr>
          <w:ilvl w:val="0"/>
          <w:numId w:val="19"/>
        </w:numPr>
        <w:spacing w:line="240" w:lineRule="auto"/>
        <w:rPr>
          <w:b/>
          <w:sz w:val="18"/>
          <w:szCs w:val="18"/>
        </w:rPr>
      </w:pPr>
      <w:r w:rsidRPr="003F11D7">
        <w:rPr>
          <w:b/>
          <w:sz w:val="18"/>
          <w:szCs w:val="18"/>
        </w:rPr>
        <w:t>Quality Management</w:t>
      </w:r>
      <w:r w:rsidR="00906ABA" w:rsidRPr="003F11D7">
        <w:rPr>
          <w:b/>
          <w:sz w:val="18"/>
          <w:szCs w:val="18"/>
        </w:rPr>
        <w:t xml:space="preserve"> system</w:t>
      </w:r>
    </w:p>
    <w:p w14:paraId="3C908F41" w14:textId="77777777" w:rsidR="00101416" w:rsidRDefault="00101416" w:rsidP="003975F6">
      <w:pPr>
        <w:numPr>
          <w:ilvl w:val="0"/>
          <w:numId w:val="19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Man power management</w:t>
      </w:r>
    </w:p>
    <w:p w14:paraId="10D493BF" w14:textId="77777777" w:rsidR="00101416" w:rsidRPr="00101416" w:rsidRDefault="00101416" w:rsidP="00101416">
      <w:pPr>
        <w:numPr>
          <w:ilvl w:val="0"/>
          <w:numId w:val="19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Cost control</w:t>
      </w:r>
    </w:p>
    <w:p w14:paraId="4634C5C7" w14:textId="77777777" w:rsidR="004B5439" w:rsidRPr="003F11D7" w:rsidRDefault="004B5439" w:rsidP="003975F6">
      <w:pPr>
        <w:pStyle w:val="ListParagraph"/>
        <w:numPr>
          <w:ilvl w:val="0"/>
          <w:numId w:val="19"/>
        </w:numPr>
        <w:spacing w:line="240" w:lineRule="auto"/>
        <w:rPr>
          <w:b/>
          <w:sz w:val="20"/>
          <w:szCs w:val="20"/>
        </w:rPr>
      </w:pPr>
      <w:r w:rsidRPr="003F11D7">
        <w:rPr>
          <w:b/>
          <w:sz w:val="20"/>
          <w:szCs w:val="20"/>
        </w:rPr>
        <w:t>Continuous Improvement</w:t>
      </w:r>
    </w:p>
    <w:p w14:paraId="71943064" w14:textId="77777777" w:rsidR="004B5439" w:rsidRPr="003F11D7" w:rsidRDefault="004B5439" w:rsidP="003975F6">
      <w:pPr>
        <w:numPr>
          <w:ilvl w:val="0"/>
          <w:numId w:val="19"/>
        </w:numPr>
        <w:spacing w:line="240" w:lineRule="auto"/>
        <w:rPr>
          <w:b/>
          <w:sz w:val="20"/>
          <w:szCs w:val="20"/>
        </w:rPr>
      </w:pPr>
      <w:r w:rsidRPr="003F11D7">
        <w:rPr>
          <w:b/>
          <w:sz w:val="20"/>
          <w:szCs w:val="20"/>
        </w:rPr>
        <w:t>Organizational Change Management</w:t>
      </w:r>
    </w:p>
    <w:p w14:paraId="5D116902" w14:textId="77777777" w:rsidR="004B5439" w:rsidRPr="003F11D7" w:rsidRDefault="004B5439" w:rsidP="003975F6">
      <w:pPr>
        <w:numPr>
          <w:ilvl w:val="0"/>
          <w:numId w:val="19"/>
        </w:numPr>
        <w:spacing w:line="240" w:lineRule="auto"/>
        <w:rPr>
          <w:b/>
          <w:sz w:val="20"/>
          <w:szCs w:val="20"/>
        </w:rPr>
      </w:pPr>
      <w:r w:rsidRPr="003F11D7">
        <w:rPr>
          <w:b/>
          <w:sz w:val="20"/>
          <w:szCs w:val="20"/>
        </w:rPr>
        <w:t>Supplier and Contact Management</w:t>
      </w:r>
    </w:p>
    <w:p w14:paraId="7FF65527" w14:textId="77777777" w:rsidR="004B5439" w:rsidRPr="003F11D7" w:rsidRDefault="004B5439" w:rsidP="003975F6">
      <w:pPr>
        <w:numPr>
          <w:ilvl w:val="0"/>
          <w:numId w:val="19"/>
        </w:numPr>
        <w:spacing w:line="240" w:lineRule="auto"/>
        <w:rPr>
          <w:b/>
          <w:sz w:val="20"/>
          <w:szCs w:val="20"/>
        </w:rPr>
      </w:pPr>
      <w:r w:rsidRPr="003F11D7">
        <w:rPr>
          <w:b/>
          <w:sz w:val="20"/>
          <w:szCs w:val="20"/>
        </w:rPr>
        <w:t xml:space="preserve">Supplier Continuous Improvement </w:t>
      </w:r>
    </w:p>
    <w:p w14:paraId="282DBACC" w14:textId="77777777" w:rsidR="004B5439" w:rsidRDefault="004B5439" w:rsidP="003975F6">
      <w:pPr>
        <w:numPr>
          <w:ilvl w:val="0"/>
          <w:numId w:val="19"/>
        </w:numPr>
        <w:spacing w:line="240" w:lineRule="auto"/>
        <w:rPr>
          <w:b/>
          <w:sz w:val="20"/>
          <w:szCs w:val="20"/>
        </w:rPr>
      </w:pPr>
      <w:r w:rsidRPr="003F11D7">
        <w:rPr>
          <w:b/>
          <w:sz w:val="20"/>
          <w:szCs w:val="20"/>
        </w:rPr>
        <w:t>Customer Service</w:t>
      </w:r>
      <w:r w:rsidR="00113C7F">
        <w:rPr>
          <w:b/>
          <w:sz w:val="20"/>
          <w:szCs w:val="20"/>
        </w:rPr>
        <w:t>, safety and regulatory compliance</w:t>
      </w:r>
    </w:p>
    <w:p w14:paraId="7D63E0DF" w14:textId="77777777" w:rsidR="00E54F0D" w:rsidRDefault="00E54F0D" w:rsidP="00E54F0D">
      <w:pPr>
        <w:spacing w:line="240" w:lineRule="auto"/>
        <w:rPr>
          <w:b/>
          <w:sz w:val="20"/>
          <w:szCs w:val="20"/>
        </w:rPr>
      </w:pPr>
    </w:p>
    <w:p w14:paraId="7BB6D720" w14:textId="77777777" w:rsidR="00E54F0D" w:rsidRPr="003F11D7" w:rsidRDefault="00E54F0D" w:rsidP="00E54F0D">
      <w:pPr>
        <w:spacing w:line="240" w:lineRule="auto"/>
        <w:rPr>
          <w:b/>
          <w:sz w:val="20"/>
          <w:szCs w:val="20"/>
        </w:rPr>
      </w:pPr>
    </w:p>
    <w:p w14:paraId="3067DA3E" w14:textId="77777777" w:rsidR="004B5439" w:rsidRPr="004B5439" w:rsidRDefault="00113C7F" w:rsidP="005C6DAF">
      <w:pPr>
        <w:spacing w:line="240" w:lineRule="auto"/>
        <w:rPr>
          <w:b/>
          <w:u w:val="single"/>
        </w:rPr>
      </w:pPr>
      <w:r>
        <w:rPr>
          <w:b/>
          <w:u w:val="single"/>
        </w:rPr>
        <w:t>P</w:t>
      </w:r>
      <w:r w:rsidR="004B5439" w:rsidRPr="004B5439">
        <w:rPr>
          <w:b/>
          <w:u w:val="single"/>
        </w:rPr>
        <w:t>ERSONAL DETAILS</w:t>
      </w:r>
    </w:p>
    <w:p w14:paraId="1B2C3A7E" w14:textId="77777777" w:rsidR="004B5439" w:rsidRPr="004B5439" w:rsidRDefault="00082592" w:rsidP="005C6DAF">
      <w:pPr>
        <w:spacing w:line="240" w:lineRule="auto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M. Muneer Ah</w:t>
      </w:r>
      <w:r w:rsidR="00037768">
        <w:rPr>
          <w:b/>
        </w:rPr>
        <w:t>med</w:t>
      </w:r>
    </w:p>
    <w:p w14:paraId="0ACCAF92" w14:textId="4464E422" w:rsidR="004B5439" w:rsidRPr="004B5439" w:rsidRDefault="004B5439" w:rsidP="005C6DAF">
      <w:pPr>
        <w:spacing w:line="240" w:lineRule="auto"/>
        <w:rPr>
          <w:b/>
        </w:rPr>
      </w:pPr>
      <w:r w:rsidRPr="004B5439">
        <w:rPr>
          <w:b/>
        </w:rPr>
        <w:t>FATHER</w:t>
      </w:r>
      <w:r w:rsidR="003975F6">
        <w:rPr>
          <w:b/>
        </w:rPr>
        <w:t xml:space="preserve">’S NAME                        </w:t>
      </w:r>
      <w:r w:rsidR="00B90B4F">
        <w:rPr>
          <w:b/>
        </w:rPr>
        <w:t xml:space="preserve">  </w:t>
      </w:r>
      <w:proofErr w:type="gramStart"/>
      <w:r w:rsidR="003975F6">
        <w:rPr>
          <w:b/>
        </w:rPr>
        <w:t xml:space="preserve"> </w:t>
      </w:r>
      <w:r w:rsidR="00B90B4F">
        <w:rPr>
          <w:b/>
        </w:rPr>
        <w:t xml:space="preserve"> :</w:t>
      </w:r>
      <w:proofErr w:type="gramEnd"/>
      <w:r w:rsidR="00037768">
        <w:rPr>
          <w:b/>
        </w:rPr>
        <w:t xml:space="preserve"> K.A. Mohamed Kasim</w:t>
      </w:r>
    </w:p>
    <w:p w14:paraId="69782591" w14:textId="77777777" w:rsidR="004B5439" w:rsidRPr="004B5439" w:rsidRDefault="00A86825" w:rsidP="005C6DAF">
      <w:pPr>
        <w:spacing w:line="240" w:lineRule="auto"/>
        <w:rPr>
          <w:b/>
        </w:rPr>
      </w:pPr>
      <w:r>
        <w:rPr>
          <w:b/>
        </w:rPr>
        <w:t>DOB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16-05-1970</w:t>
      </w:r>
    </w:p>
    <w:p w14:paraId="414607FD" w14:textId="77777777" w:rsidR="004B5439" w:rsidRPr="004B5439" w:rsidRDefault="00037768" w:rsidP="005C6DAF">
      <w:pPr>
        <w:spacing w:line="240" w:lineRule="auto"/>
        <w:rPr>
          <w:b/>
        </w:rPr>
      </w:pPr>
      <w:r>
        <w:rPr>
          <w:b/>
        </w:rPr>
        <w:t>MARTIAL STATUS</w:t>
      </w:r>
      <w:r>
        <w:rPr>
          <w:b/>
        </w:rPr>
        <w:tab/>
      </w:r>
      <w:r>
        <w:rPr>
          <w:b/>
        </w:rPr>
        <w:tab/>
        <w:t>: Married</w:t>
      </w:r>
    </w:p>
    <w:p w14:paraId="36AD465C" w14:textId="77777777" w:rsidR="00160543" w:rsidRPr="004B5439" w:rsidRDefault="004B5439" w:rsidP="005C6DAF">
      <w:pPr>
        <w:spacing w:line="240" w:lineRule="auto"/>
        <w:rPr>
          <w:b/>
        </w:rPr>
      </w:pPr>
      <w:r w:rsidRPr="004B5439">
        <w:rPr>
          <w:b/>
        </w:rPr>
        <w:t>E</w:t>
      </w:r>
      <w:r w:rsidR="003D6389">
        <w:rPr>
          <w:b/>
        </w:rPr>
        <w:t>MAIL ID</w:t>
      </w:r>
      <w:r w:rsidR="003D6389">
        <w:rPr>
          <w:b/>
        </w:rPr>
        <w:tab/>
      </w:r>
      <w:r w:rsidR="003D6389">
        <w:rPr>
          <w:b/>
        </w:rPr>
        <w:tab/>
      </w:r>
      <w:r w:rsidR="003D6389">
        <w:rPr>
          <w:b/>
        </w:rPr>
        <w:tab/>
        <w:t>: muneermin@gmail.com</w:t>
      </w:r>
    </w:p>
    <w:p w14:paraId="3070FBE8" w14:textId="77777777" w:rsidR="004B5439" w:rsidRPr="004B5439" w:rsidRDefault="004B5439" w:rsidP="005C6DAF">
      <w:pPr>
        <w:spacing w:line="240" w:lineRule="auto"/>
        <w:rPr>
          <w:b/>
          <w:u w:val="single"/>
        </w:rPr>
      </w:pPr>
      <w:r w:rsidRPr="004B5439">
        <w:rPr>
          <w:b/>
          <w:u w:val="single"/>
        </w:rPr>
        <w:t>ACADEMIC PROFILE:</w:t>
      </w:r>
    </w:p>
    <w:p w14:paraId="797CCDDE" w14:textId="3EDF14DD" w:rsidR="004B5439" w:rsidRPr="003F11D7" w:rsidRDefault="004B5439" w:rsidP="005C6DAF">
      <w:pPr>
        <w:spacing w:line="240" w:lineRule="auto"/>
        <w:rPr>
          <w:b/>
        </w:rPr>
      </w:pPr>
      <w:r w:rsidRPr="003F11D7">
        <w:rPr>
          <w:b/>
        </w:rPr>
        <w:t xml:space="preserve">BSc </w:t>
      </w:r>
      <w:r w:rsidR="00541A35" w:rsidRPr="003F11D7">
        <w:rPr>
          <w:b/>
        </w:rPr>
        <w:t xml:space="preserve">    </w:t>
      </w:r>
      <w:r w:rsidR="00037D37">
        <w:rPr>
          <w:b/>
        </w:rPr>
        <w:t xml:space="preserve">                                            </w:t>
      </w:r>
      <w:proofErr w:type="gramStart"/>
      <w:r w:rsidR="00037D37">
        <w:rPr>
          <w:b/>
        </w:rPr>
        <w:t xml:space="preserve"> </w:t>
      </w:r>
      <w:r w:rsidR="00FA55FF">
        <w:rPr>
          <w:b/>
        </w:rPr>
        <w:t xml:space="preserve"> </w:t>
      </w:r>
      <w:r w:rsidR="00FA55FF" w:rsidRPr="003F11D7">
        <w:rPr>
          <w:b/>
        </w:rPr>
        <w:t>:</w:t>
      </w:r>
      <w:proofErr w:type="gramEnd"/>
      <w:r w:rsidR="00082592" w:rsidRPr="003F11D7">
        <w:rPr>
          <w:b/>
        </w:rPr>
        <w:t xml:space="preserve"> Kongu</w:t>
      </w:r>
      <w:r w:rsidR="00037768">
        <w:rPr>
          <w:b/>
        </w:rPr>
        <w:t xml:space="preserve"> Nadu Arts &amp; Science College</w:t>
      </w:r>
      <w:r w:rsidR="00C569DD" w:rsidRPr="003F11D7">
        <w:rPr>
          <w:b/>
        </w:rPr>
        <w:t>,</w:t>
      </w:r>
    </w:p>
    <w:p w14:paraId="43F2AEA4" w14:textId="77777777" w:rsidR="004B5439" w:rsidRPr="003F11D7" w:rsidRDefault="004B5439" w:rsidP="005C6DAF">
      <w:pPr>
        <w:spacing w:line="240" w:lineRule="auto"/>
        <w:rPr>
          <w:b/>
        </w:rPr>
      </w:pPr>
      <w:r w:rsidRPr="003F11D7">
        <w:rPr>
          <w:b/>
        </w:rPr>
        <w:tab/>
      </w:r>
      <w:r w:rsidRPr="003F11D7">
        <w:rPr>
          <w:b/>
        </w:rPr>
        <w:tab/>
      </w:r>
      <w:r w:rsidRPr="003F11D7">
        <w:rPr>
          <w:b/>
        </w:rPr>
        <w:tab/>
      </w:r>
      <w:r w:rsidRPr="003F11D7">
        <w:rPr>
          <w:b/>
        </w:rPr>
        <w:tab/>
      </w:r>
      <w:r w:rsidR="00037D37">
        <w:rPr>
          <w:b/>
        </w:rPr>
        <w:t xml:space="preserve"> </w:t>
      </w:r>
      <w:r w:rsidR="00037768">
        <w:rPr>
          <w:b/>
        </w:rPr>
        <w:t>Coimbatore.</w:t>
      </w:r>
    </w:p>
    <w:p w14:paraId="705FA320" w14:textId="7EBB4FEE" w:rsidR="00FA55FF" w:rsidRPr="003F11D7" w:rsidRDefault="004B5439" w:rsidP="005C6DAF">
      <w:pPr>
        <w:spacing w:line="240" w:lineRule="auto"/>
        <w:rPr>
          <w:b/>
        </w:rPr>
      </w:pPr>
      <w:r w:rsidRPr="003F11D7">
        <w:rPr>
          <w:b/>
          <w:u w:val="single"/>
        </w:rPr>
        <w:t>LANGUAGES KNOWN</w:t>
      </w:r>
      <w:r w:rsidR="00FA55FF">
        <w:rPr>
          <w:b/>
          <w:u w:val="single"/>
        </w:rPr>
        <w:t>:</w:t>
      </w:r>
    </w:p>
    <w:p w14:paraId="5B65973B" w14:textId="77777777" w:rsidR="004B5439" w:rsidRDefault="00037768" w:rsidP="005C6DAF">
      <w:pPr>
        <w:numPr>
          <w:ilvl w:val="0"/>
          <w:numId w:val="12"/>
        </w:numPr>
        <w:spacing w:line="240" w:lineRule="auto"/>
        <w:rPr>
          <w:b/>
        </w:rPr>
      </w:pPr>
      <w:r>
        <w:rPr>
          <w:b/>
        </w:rPr>
        <w:t xml:space="preserve">Tamil, English and Hindi </w:t>
      </w:r>
    </w:p>
    <w:p w14:paraId="6367A7B2" w14:textId="77777777" w:rsidR="004B5439" w:rsidRPr="003F11D7" w:rsidRDefault="004B5439" w:rsidP="005C6DAF">
      <w:pPr>
        <w:spacing w:line="240" w:lineRule="auto"/>
        <w:rPr>
          <w:b/>
          <w:u w:val="single"/>
        </w:rPr>
      </w:pPr>
      <w:r w:rsidRPr="003F11D7">
        <w:rPr>
          <w:b/>
          <w:u w:val="single"/>
        </w:rPr>
        <w:t>DECLARATION:</w:t>
      </w:r>
    </w:p>
    <w:p w14:paraId="1A993BC5" w14:textId="77777777" w:rsidR="004B5439" w:rsidRPr="003F11D7" w:rsidRDefault="004B5439" w:rsidP="005C6DAF">
      <w:pPr>
        <w:spacing w:line="240" w:lineRule="auto"/>
        <w:rPr>
          <w:b/>
        </w:rPr>
      </w:pPr>
      <w:r w:rsidRPr="003F11D7">
        <w:rPr>
          <w:b/>
        </w:rPr>
        <w:t xml:space="preserve">                                                        I hereby declare the above information is true and best of my knowledge.</w:t>
      </w:r>
    </w:p>
    <w:p w14:paraId="0396C1D2" w14:textId="77777777" w:rsidR="004B5439" w:rsidRPr="003F11D7" w:rsidRDefault="004B5439" w:rsidP="005C6DAF">
      <w:pPr>
        <w:spacing w:line="240" w:lineRule="auto"/>
        <w:rPr>
          <w:b/>
        </w:rPr>
      </w:pPr>
    </w:p>
    <w:p w14:paraId="4996532E" w14:textId="0AD9B301" w:rsidR="004B5439" w:rsidRPr="003F11D7" w:rsidRDefault="004B5439" w:rsidP="005C6DAF">
      <w:pPr>
        <w:spacing w:line="240" w:lineRule="auto"/>
        <w:rPr>
          <w:b/>
        </w:rPr>
      </w:pPr>
      <w:r w:rsidRPr="003F11D7">
        <w:rPr>
          <w:b/>
        </w:rPr>
        <w:lastRenderedPageBreak/>
        <w:t xml:space="preserve">   </w:t>
      </w:r>
      <w:r w:rsidR="00DD616B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Pr="003F11D7">
        <w:rPr>
          <w:b/>
        </w:rPr>
        <w:t xml:space="preserve"> (</w:t>
      </w:r>
      <w:r w:rsidR="00B90B4F" w:rsidRPr="003F11D7">
        <w:rPr>
          <w:b/>
        </w:rPr>
        <w:t>M. MUNEER</w:t>
      </w:r>
      <w:r w:rsidRPr="003F11D7">
        <w:rPr>
          <w:b/>
        </w:rPr>
        <w:t xml:space="preserve"> AHMED)</w:t>
      </w:r>
    </w:p>
    <w:p w14:paraId="2701E6E7" w14:textId="77777777" w:rsidR="004B5439" w:rsidRPr="003F11D7" w:rsidRDefault="004B5439" w:rsidP="005C6DAF">
      <w:pPr>
        <w:spacing w:line="240" w:lineRule="auto"/>
        <w:rPr>
          <w:b/>
        </w:rPr>
      </w:pPr>
    </w:p>
    <w:p w14:paraId="0F03E192" w14:textId="77777777" w:rsidR="00A8348A" w:rsidRPr="003F11D7" w:rsidRDefault="00A8348A">
      <w:pPr>
        <w:rPr>
          <w:b/>
        </w:rPr>
      </w:pPr>
    </w:p>
    <w:sectPr w:rsidR="00A8348A" w:rsidRPr="003F11D7" w:rsidSect="005E6F8B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F842" w14:textId="77777777" w:rsidR="00FA7644" w:rsidRDefault="00FA7644" w:rsidP="00C569DD">
      <w:pPr>
        <w:spacing w:after="0" w:line="240" w:lineRule="auto"/>
      </w:pPr>
      <w:r>
        <w:separator/>
      </w:r>
    </w:p>
  </w:endnote>
  <w:endnote w:type="continuationSeparator" w:id="0">
    <w:p w14:paraId="415F9453" w14:textId="77777777" w:rsidR="00FA7644" w:rsidRDefault="00FA7644" w:rsidP="00C5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97F6" w14:textId="77777777" w:rsidR="00FA7644" w:rsidRDefault="00FA7644" w:rsidP="00C569DD">
      <w:pPr>
        <w:spacing w:after="0" w:line="240" w:lineRule="auto"/>
      </w:pPr>
      <w:r>
        <w:separator/>
      </w:r>
    </w:p>
  </w:footnote>
  <w:footnote w:type="continuationSeparator" w:id="0">
    <w:p w14:paraId="781BFCA1" w14:textId="77777777" w:rsidR="00FA7644" w:rsidRDefault="00FA7644" w:rsidP="00C5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C22B97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4"/>
    <w:multiLevelType w:val="multilevel"/>
    <w:tmpl w:val="A302FEF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6F3689"/>
    <w:multiLevelType w:val="multilevel"/>
    <w:tmpl w:val="BD841F2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7E39B1"/>
    <w:multiLevelType w:val="hybridMultilevel"/>
    <w:tmpl w:val="457CF75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0E9F29E1"/>
    <w:multiLevelType w:val="hybridMultilevel"/>
    <w:tmpl w:val="D3AE7B9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14DA32F1"/>
    <w:multiLevelType w:val="multilevel"/>
    <w:tmpl w:val="1B70079C"/>
    <w:lvl w:ilvl="0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125718"/>
    <w:multiLevelType w:val="hybridMultilevel"/>
    <w:tmpl w:val="89864252"/>
    <w:lvl w:ilvl="0" w:tplc="04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8" w15:restartNumberingAfterBreak="0">
    <w:nsid w:val="1B41523A"/>
    <w:multiLevelType w:val="hybridMultilevel"/>
    <w:tmpl w:val="62BEA4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6A2"/>
    <w:multiLevelType w:val="hybridMultilevel"/>
    <w:tmpl w:val="6F905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D0C6A"/>
    <w:multiLevelType w:val="hybridMultilevel"/>
    <w:tmpl w:val="B27E2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11013E"/>
    <w:multiLevelType w:val="hybridMultilevel"/>
    <w:tmpl w:val="88D4AD92"/>
    <w:lvl w:ilvl="0" w:tplc="0409000B">
      <w:start w:val="1"/>
      <w:numFmt w:val="bullet"/>
      <w:lvlText w:val=""/>
      <w:lvlJc w:val="left"/>
      <w:pPr>
        <w:ind w:left="1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2" w15:restartNumberingAfterBreak="0">
    <w:nsid w:val="323A066E"/>
    <w:multiLevelType w:val="hybridMultilevel"/>
    <w:tmpl w:val="978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80D3E"/>
    <w:multiLevelType w:val="hybridMultilevel"/>
    <w:tmpl w:val="E112E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5125A"/>
    <w:multiLevelType w:val="hybridMultilevel"/>
    <w:tmpl w:val="DAA6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5B89"/>
    <w:multiLevelType w:val="multilevel"/>
    <w:tmpl w:val="E3387D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62445"/>
    <w:multiLevelType w:val="multilevel"/>
    <w:tmpl w:val="3E06F6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50842"/>
    <w:multiLevelType w:val="hybridMultilevel"/>
    <w:tmpl w:val="E3027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60BFB"/>
    <w:multiLevelType w:val="hybridMultilevel"/>
    <w:tmpl w:val="BAD27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C41495"/>
    <w:multiLevelType w:val="multilevel"/>
    <w:tmpl w:val="A05432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742932"/>
    <w:multiLevelType w:val="hybridMultilevel"/>
    <w:tmpl w:val="7D04A3F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13072606">
    <w:abstractNumId w:val="11"/>
  </w:num>
  <w:num w:numId="2" w16cid:durableId="370040083">
    <w:abstractNumId w:val="6"/>
  </w:num>
  <w:num w:numId="3" w16cid:durableId="372729907">
    <w:abstractNumId w:val="10"/>
  </w:num>
  <w:num w:numId="4" w16cid:durableId="484593375">
    <w:abstractNumId w:val="3"/>
  </w:num>
  <w:num w:numId="5" w16cid:durableId="1949778502">
    <w:abstractNumId w:val="9"/>
  </w:num>
  <w:num w:numId="6" w16cid:durableId="1720476706">
    <w:abstractNumId w:val="2"/>
  </w:num>
  <w:num w:numId="7" w16cid:durableId="392628867">
    <w:abstractNumId w:val="7"/>
  </w:num>
  <w:num w:numId="8" w16cid:durableId="911086213">
    <w:abstractNumId w:val="4"/>
  </w:num>
  <w:num w:numId="9" w16cid:durableId="794253097">
    <w:abstractNumId w:val="1"/>
  </w:num>
  <w:num w:numId="10" w16cid:durableId="1861775501">
    <w:abstractNumId w:val="5"/>
  </w:num>
  <w:num w:numId="11" w16cid:durableId="1959289514">
    <w:abstractNumId w:val="8"/>
  </w:num>
  <w:num w:numId="12" w16cid:durableId="1777868644">
    <w:abstractNumId w:val="12"/>
  </w:num>
  <w:num w:numId="13" w16cid:durableId="98571862">
    <w:abstractNumId w:val="29"/>
  </w:num>
  <w:num w:numId="14" w16cid:durableId="1400447492">
    <w:abstractNumId w:val="25"/>
  </w:num>
  <w:num w:numId="15" w16cid:durableId="391392596">
    <w:abstractNumId w:val="13"/>
  </w:num>
  <w:num w:numId="16" w16cid:durableId="1762481516">
    <w:abstractNumId w:val="26"/>
  </w:num>
  <w:num w:numId="17" w16cid:durableId="302543162">
    <w:abstractNumId w:val="16"/>
  </w:num>
  <w:num w:numId="18" w16cid:durableId="561066575">
    <w:abstractNumId w:val="23"/>
  </w:num>
  <w:num w:numId="19" w16cid:durableId="297807295">
    <w:abstractNumId w:val="19"/>
  </w:num>
  <w:num w:numId="20" w16cid:durableId="72897645">
    <w:abstractNumId w:val="15"/>
  </w:num>
  <w:num w:numId="21" w16cid:durableId="467936290">
    <w:abstractNumId w:val="15"/>
  </w:num>
  <w:num w:numId="22" w16cid:durableId="1780568004">
    <w:abstractNumId w:val="24"/>
  </w:num>
  <w:num w:numId="23" w16cid:durableId="1901134610">
    <w:abstractNumId w:val="20"/>
  </w:num>
  <w:num w:numId="24" w16cid:durableId="95491934">
    <w:abstractNumId w:val="27"/>
  </w:num>
  <w:num w:numId="25" w16cid:durableId="1947804596">
    <w:abstractNumId w:val="28"/>
  </w:num>
  <w:num w:numId="26" w16cid:durableId="2134859675">
    <w:abstractNumId w:val="22"/>
  </w:num>
  <w:num w:numId="27" w16cid:durableId="179244909">
    <w:abstractNumId w:val="30"/>
  </w:num>
  <w:num w:numId="28" w16cid:durableId="233398403">
    <w:abstractNumId w:val="14"/>
  </w:num>
  <w:num w:numId="29" w16cid:durableId="619945">
    <w:abstractNumId w:val="21"/>
  </w:num>
  <w:num w:numId="30" w16cid:durableId="1026516786">
    <w:abstractNumId w:val="18"/>
  </w:num>
  <w:num w:numId="31" w16cid:durableId="1801806400">
    <w:abstractNumId w:val="17"/>
  </w:num>
  <w:num w:numId="32" w16cid:durableId="166200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9"/>
    <w:rsid w:val="000126AB"/>
    <w:rsid w:val="00032C48"/>
    <w:rsid w:val="00037768"/>
    <w:rsid w:val="00037D37"/>
    <w:rsid w:val="00041ECE"/>
    <w:rsid w:val="00080007"/>
    <w:rsid w:val="00082592"/>
    <w:rsid w:val="00097760"/>
    <w:rsid w:val="000E1006"/>
    <w:rsid w:val="00101416"/>
    <w:rsid w:val="00113C7F"/>
    <w:rsid w:val="00146DE6"/>
    <w:rsid w:val="00155177"/>
    <w:rsid w:val="00160543"/>
    <w:rsid w:val="002059E5"/>
    <w:rsid w:val="002351A7"/>
    <w:rsid w:val="0027312A"/>
    <w:rsid w:val="0027729F"/>
    <w:rsid w:val="002B58B3"/>
    <w:rsid w:val="002C3BE1"/>
    <w:rsid w:val="002D309E"/>
    <w:rsid w:val="002E7EBE"/>
    <w:rsid w:val="003041F0"/>
    <w:rsid w:val="00323B0C"/>
    <w:rsid w:val="00325ED7"/>
    <w:rsid w:val="00381CCF"/>
    <w:rsid w:val="00396778"/>
    <w:rsid w:val="003975F6"/>
    <w:rsid w:val="003D6389"/>
    <w:rsid w:val="003F11D7"/>
    <w:rsid w:val="00403934"/>
    <w:rsid w:val="004473BB"/>
    <w:rsid w:val="004749BB"/>
    <w:rsid w:val="00492FDA"/>
    <w:rsid w:val="004B5439"/>
    <w:rsid w:val="00541A35"/>
    <w:rsid w:val="00566D62"/>
    <w:rsid w:val="00571B0B"/>
    <w:rsid w:val="005C6DAF"/>
    <w:rsid w:val="005D6B4D"/>
    <w:rsid w:val="005E6F8B"/>
    <w:rsid w:val="005F17D2"/>
    <w:rsid w:val="005F470B"/>
    <w:rsid w:val="00634599"/>
    <w:rsid w:val="006834E7"/>
    <w:rsid w:val="006C070D"/>
    <w:rsid w:val="00751DEF"/>
    <w:rsid w:val="0076336F"/>
    <w:rsid w:val="0077108F"/>
    <w:rsid w:val="00791D40"/>
    <w:rsid w:val="007A47B0"/>
    <w:rsid w:val="007A5FD2"/>
    <w:rsid w:val="008023DF"/>
    <w:rsid w:val="00804E36"/>
    <w:rsid w:val="008059A7"/>
    <w:rsid w:val="00806D74"/>
    <w:rsid w:val="00851882"/>
    <w:rsid w:val="00866039"/>
    <w:rsid w:val="008B0567"/>
    <w:rsid w:val="008D7B80"/>
    <w:rsid w:val="00906ABA"/>
    <w:rsid w:val="009A43BE"/>
    <w:rsid w:val="009D21A8"/>
    <w:rsid w:val="00A014B9"/>
    <w:rsid w:val="00A64C1A"/>
    <w:rsid w:val="00A82164"/>
    <w:rsid w:val="00A8348A"/>
    <w:rsid w:val="00A84603"/>
    <w:rsid w:val="00A86825"/>
    <w:rsid w:val="00AA5CD8"/>
    <w:rsid w:val="00AA7827"/>
    <w:rsid w:val="00AE670D"/>
    <w:rsid w:val="00B034E1"/>
    <w:rsid w:val="00B146F6"/>
    <w:rsid w:val="00B54E33"/>
    <w:rsid w:val="00B6771B"/>
    <w:rsid w:val="00B70C5D"/>
    <w:rsid w:val="00B90B4F"/>
    <w:rsid w:val="00BA216B"/>
    <w:rsid w:val="00C00FCC"/>
    <w:rsid w:val="00C569DD"/>
    <w:rsid w:val="00CB268C"/>
    <w:rsid w:val="00CC189C"/>
    <w:rsid w:val="00CD1D0F"/>
    <w:rsid w:val="00CF4CF0"/>
    <w:rsid w:val="00D0526A"/>
    <w:rsid w:val="00D35912"/>
    <w:rsid w:val="00D41BDC"/>
    <w:rsid w:val="00D41F7E"/>
    <w:rsid w:val="00D61815"/>
    <w:rsid w:val="00DC3B66"/>
    <w:rsid w:val="00DD616B"/>
    <w:rsid w:val="00E22100"/>
    <w:rsid w:val="00E243BE"/>
    <w:rsid w:val="00E40CBC"/>
    <w:rsid w:val="00E54F0D"/>
    <w:rsid w:val="00E5666D"/>
    <w:rsid w:val="00E73A2C"/>
    <w:rsid w:val="00E86BD0"/>
    <w:rsid w:val="00EB5B42"/>
    <w:rsid w:val="00EC0244"/>
    <w:rsid w:val="00ED0C28"/>
    <w:rsid w:val="00ED1814"/>
    <w:rsid w:val="00EF6F53"/>
    <w:rsid w:val="00F475EA"/>
    <w:rsid w:val="00F66806"/>
    <w:rsid w:val="00F66858"/>
    <w:rsid w:val="00FA55FF"/>
    <w:rsid w:val="00FA7644"/>
    <w:rsid w:val="00FB43B9"/>
    <w:rsid w:val="00FD1A2D"/>
    <w:rsid w:val="00FE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B9BF"/>
  <w15:docId w15:val="{1F28854D-4B84-4136-80F8-CDE90B0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DD"/>
  </w:style>
  <w:style w:type="paragraph" w:styleId="Footer">
    <w:name w:val="footer"/>
    <w:basedOn w:val="Normal"/>
    <w:link w:val="FooterChar"/>
    <w:uiPriority w:val="99"/>
    <w:unhideWhenUsed/>
    <w:rsid w:val="00C56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DD"/>
  </w:style>
  <w:style w:type="paragraph" w:styleId="ListParagraph">
    <w:name w:val="List Paragraph"/>
    <w:basedOn w:val="Normal"/>
    <w:uiPriority w:val="34"/>
    <w:qFormat/>
    <w:rsid w:val="003975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FA14-18DE-4020-AE13-A1B5A75B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CKIPL</dc:creator>
  <cp:lastModifiedBy>gm</cp:lastModifiedBy>
  <cp:revision>22</cp:revision>
  <dcterms:created xsi:type="dcterms:W3CDTF">2023-10-25T03:54:00Z</dcterms:created>
  <dcterms:modified xsi:type="dcterms:W3CDTF">2024-05-18T10:57:00Z</dcterms:modified>
</cp:coreProperties>
</file>